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C6E3" w14:textId="774F772C" w:rsidR="008534B4" w:rsidRPr="00D81F04" w:rsidRDefault="00E35B14" w:rsidP="00D81F04">
      <w:pPr>
        <w:spacing w:before="82" w:line="340" w:lineRule="exact"/>
        <w:ind w:left="1985" w:right="5718"/>
        <w:rPr>
          <w:rFonts w:ascii="Aharoni" w:eastAsia="Segoe UI" w:hAnsi="Aharoni" w:cs="Aharoni" w:hint="cs"/>
          <w:color w:val="00421E"/>
          <w:sz w:val="40"/>
          <w:szCs w:val="40"/>
        </w:rPr>
      </w:pPr>
      <w:r>
        <w:rPr>
          <w:rFonts w:ascii="Aharoni" w:eastAsia="Segoe UI" w:hAnsi="Aharoni" w:cs="Aharoni" w:hint="cs"/>
          <w:noProof/>
          <w:color w:val="00421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BBD02" wp14:editId="09EDDE9C">
                <wp:simplePos x="0" y="0"/>
                <wp:positionH relativeFrom="column">
                  <wp:posOffset>5636109</wp:posOffset>
                </wp:positionH>
                <wp:positionV relativeFrom="paragraph">
                  <wp:posOffset>-209761</wp:posOffset>
                </wp:positionV>
                <wp:extent cx="1165643" cy="1056642"/>
                <wp:effectExtent l="0" t="0" r="15875" b="10160"/>
                <wp:wrapNone/>
                <wp:docPr id="13537795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643" cy="105664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42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9707" w14:textId="2A90E7DB" w:rsidR="00E35B14" w:rsidRPr="00E35B14" w:rsidRDefault="00E35B14" w:rsidP="00E35B1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Please affix a passport size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BBD02" id="Rectangle 4" o:spid="_x0000_s1026" style="position:absolute;left:0;text-align:left;margin-left:443.8pt;margin-top:-16.5pt;width:91.8pt;height:8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" fillcolor="white [3201]" strokecolor="#00421e" strokeweight="2pt">
                <v:textbox>
                  <w:txbxContent>
                    <w:p w14:paraId="574B9707" w14:textId="2A90E7DB" w:rsidR="00E35B14" w:rsidRPr="00E35B14" w:rsidRDefault="00E35B14" w:rsidP="00E35B1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Please affix a passport size picture</w:t>
                      </w:r>
                    </w:p>
                  </w:txbxContent>
                </v:textbox>
              </v:rect>
            </w:pict>
          </mc:Fallback>
        </mc:AlternateContent>
      </w:r>
      <w:r w:rsidR="00D81F04" w:rsidRPr="00D81F04">
        <w:rPr>
          <w:rFonts w:ascii="Aharoni" w:eastAsia="Segoe UI" w:hAnsi="Aharoni" w:cs="Aharoni" w:hint="cs"/>
          <w:noProof/>
          <w:color w:val="00421E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0EB75C4" wp14:editId="5FA90123">
            <wp:simplePos x="0" y="0"/>
            <wp:positionH relativeFrom="margin">
              <wp:posOffset>38100</wp:posOffset>
            </wp:positionH>
            <wp:positionV relativeFrom="paragraph">
              <wp:posOffset>-214312</wp:posOffset>
            </wp:positionV>
            <wp:extent cx="1187138" cy="1139190"/>
            <wp:effectExtent l="0" t="0" r="0" b="3810"/>
            <wp:wrapNone/>
            <wp:docPr id="219451530" name="Picture 3" descr="A green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1530" name="Picture 3" descr="A green circl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47" cy="114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D81F04">
        <w:rPr>
          <w:rFonts w:ascii="Aharoni" w:eastAsia="Segoe UI" w:hAnsi="Aharoni" w:cs="Aharoni" w:hint="cs"/>
          <w:color w:val="00421E"/>
          <w:w w:val="115"/>
          <w:sz w:val="40"/>
          <w:szCs w:val="40"/>
        </w:rPr>
        <w:t xml:space="preserve">Physiological </w:t>
      </w:r>
      <w:r w:rsidR="00000000" w:rsidRPr="00D81F04">
        <w:rPr>
          <w:rFonts w:ascii="Aharoni" w:eastAsia="Segoe UI" w:hAnsi="Aharoni" w:cs="Aharoni" w:hint="cs"/>
          <w:color w:val="00421E"/>
          <w:w w:val="117"/>
          <w:sz w:val="40"/>
          <w:szCs w:val="40"/>
        </w:rPr>
        <w:t>Society</w:t>
      </w:r>
      <w:r w:rsidR="00000000" w:rsidRPr="00D81F04">
        <w:rPr>
          <w:rFonts w:ascii="Aharoni" w:eastAsia="Segoe UI" w:hAnsi="Aharoni" w:cs="Aharoni" w:hint="cs"/>
          <w:color w:val="00421E"/>
          <w:spacing w:val="-31"/>
          <w:w w:val="117"/>
          <w:sz w:val="40"/>
          <w:szCs w:val="40"/>
        </w:rPr>
        <w:t xml:space="preserve"> </w:t>
      </w:r>
      <w:r w:rsidR="00000000" w:rsidRPr="00D81F04">
        <w:rPr>
          <w:rFonts w:ascii="Aharoni" w:eastAsia="Segoe UI" w:hAnsi="Aharoni" w:cs="Aharoni" w:hint="cs"/>
          <w:color w:val="00421E"/>
          <w:w w:val="117"/>
          <w:sz w:val="40"/>
          <w:szCs w:val="40"/>
        </w:rPr>
        <w:t xml:space="preserve">of </w:t>
      </w:r>
      <w:r w:rsidR="00000000" w:rsidRPr="00D81F04">
        <w:rPr>
          <w:rFonts w:ascii="Aharoni" w:eastAsia="Segoe UI" w:hAnsi="Aharoni" w:cs="Aharoni" w:hint="cs"/>
          <w:color w:val="00421E"/>
          <w:w w:val="115"/>
          <w:sz w:val="40"/>
          <w:szCs w:val="40"/>
        </w:rPr>
        <w:t>Nigeria</w:t>
      </w:r>
    </w:p>
    <w:p w14:paraId="4C18E421" w14:textId="77777777" w:rsidR="008534B4" w:rsidRDefault="008534B4">
      <w:pPr>
        <w:spacing w:before="9" w:line="140" w:lineRule="exact"/>
        <w:rPr>
          <w:sz w:val="15"/>
          <w:szCs w:val="15"/>
        </w:rPr>
      </w:pPr>
    </w:p>
    <w:p w14:paraId="71F4B4F4" w14:textId="3252A12D" w:rsidR="008534B4" w:rsidRDefault="008534B4">
      <w:pPr>
        <w:spacing w:line="200" w:lineRule="exact"/>
      </w:pPr>
    </w:p>
    <w:p w14:paraId="53CEF537" w14:textId="44530395" w:rsidR="008534B4" w:rsidRDefault="00D81F04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D4950" wp14:editId="75B3AAE6">
                <wp:simplePos x="0" y="0"/>
                <wp:positionH relativeFrom="column">
                  <wp:posOffset>28575</wp:posOffset>
                </wp:positionH>
                <wp:positionV relativeFrom="paragraph">
                  <wp:posOffset>2540</wp:posOffset>
                </wp:positionV>
                <wp:extent cx="6710045" cy="452438"/>
                <wp:effectExtent l="0" t="0" r="0" b="5080"/>
                <wp:wrapNone/>
                <wp:docPr id="21220655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045" cy="452438"/>
                        </a:xfrm>
                        <a:prstGeom prst="rect">
                          <a:avLst/>
                        </a:prstGeom>
                        <a:solidFill>
                          <a:srgbClr val="0042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C8B4A" w14:textId="0E9D169B" w:rsidR="00D81F04" w:rsidRPr="00A45760" w:rsidRDefault="00D81F04" w:rsidP="00D81F04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A4576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  <w:lang w:val="en-GB"/>
                              </w:rPr>
                              <w:t xml:space="preserve">PSN MEMBERSHIP </w:t>
                            </w:r>
                            <w:r w:rsidR="00253AA7" w:rsidRPr="00A4576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  <w:lang w:val="en-GB"/>
                              </w:rPr>
                              <w:t>RENEWAL &amp; APPLICATION</w:t>
                            </w:r>
                            <w:r w:rsidRPr="00A4576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  <w:lang w:val="en-GB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BD4950" id="Rectangle 2" o:spid="_x0000_s1027" style="position:absolute;margin-left:2.25pt;margin-top:.2pt;width:528.35pt;height:35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" fillcolor="#00421e" stroked="f" strokeweight="2pt">
                <v:textbox>
                  <w:txbxContent>
                    <w:p w14:paraId="324C8B4A" w14:textId="0E9D169B" w:rsidR="00D81F04" w:rsidRPr="00A45760" w:rsidRDefault="00D81F04" w:rsidP="00D81F04">
                      <w:pPr>
                        <w:jc w:val="center"/>
                        <w:rPr>
                          <w:b/>
                          <w:bCs/>
                          <w:color w:val="FFFF00"/>
                          <w:sz w:val="36"/>
                          <w:szCs w:val="36"/>
                          <w:lang w:val="en-GB"/>
                        </w:rPr>
                      </w:pPr>
                      <w:r w:rsidRPr="00A45760">
                        <w:rPr>
                          <w:b/>
                          <w:bCs/>
                          <w:color w:val="FFFF00"/>
                          <w:sz w:val="36"/>
                          <w:szCs w:val="36"/>
                          <w:lang w:val="en-GB"/>
                        </w:rPr>
                        <w:t xml:space="preserve">PSN MEMBERSHIP </w:t>
                      </w:r>
                      <w:r w:rsidR="00253AA7" w:rsidRPr="00A45760">
                        <w:rPr>
                          <w:b/>
                          <w:bCs/>
                          <w:color w:val="FFFF00"/>
                          <w:sz w:val="36"/>
                          <w:szCs w:val="36"/>
                          <w:lang w:val="en-GB"/>
                        </w:rPr>
                        <w:t>RENEWAL &amp; APPLICATION</w:t>
                      </w:r>
                      <w:r w:rsidRPr="00A45760">
                        <w:rPr>
                          <w:b/>
                          <w:bCs/>
                          <w:color w:val="FFFF00"/>
                          <w:sz w:val="36"/>
                          <w:szCs w:val="36"/>
                          <w:lang w:val="en-GB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</w:p>
    <w:p w14:paraId="45A2337E" w14:textId="77777777" w:rsidR="008534B4" w:rsidRDefault="00000000">
      <w:pPr>
        <w:spacing w:line="480" w:lineRule="exact"/>
        <w:ind w:left="159"/>
        <w:rPr>
          <w:sz w:val="38"/>
          <w:szCs w:val="38"/>
        </w:rPr>
      </w:pPr>
      <w:r>
        <w:rPr>
          <w:rFonts w:ascii="Segoe UI" w:eastAsia="Segoe UI" w:hAnsi="Segoe UI" w:cs="Segoe UI"/>
          <w:color w:val="FDFDFD"/>
          <w:position w:val="-2"/>
          <w:sz w:val="38"/>
          <w:szCs w:val="38"/>
        </w:rPr>
        <w:t>PSN</w:t>
      </w:r>
      <w:r>
        <w:rPr>
          <w:rFonts w:ascii="Segoe UI" w:eastAsia="Segoe UI" w:hAnsi="Segoe UI" w:cs="Segoe UI"/>
          <w:color w:val="FDFDFD"/>
          <w:spacing w:val="-4"/>
          <w:position w:val="-2"/>
          <w:sz w:val="38"/>
          <w:szCs w:val="38"/>
        </w:rPr>
        <w:t xml:space="preserve"> </w:t>
      </w:r>
      <w:r>
        <w:rPr>
          <w:b/>
          <w:color w:val="FDFDFD"/>
          <w:w w:val="83"/>
          <w:position w:val="-2"/>
          <w:sz w:val="38"/>
          <w:szCs w:val="38"/>
        </w:rPr>
        <w:t>MEMBERSHIP</w:t>
      </w:r>
      <w:r>
        <w:rPr>
          <w:b/>
          <w:color w:val="FDFDFD"/>
          <w:spacing w:val="27"/>
          <w:w w:val="83"/>
          <w:position w:val="-2"/>
          <w:sz w:val="38"/>
          <w:szCs w:val="38"/>
        </w:rPr>
        <w:t xml:space="preserve"> </w:t>
      </w:r>
      <w:r>
        <w:rPr>
          <w:b/>
          <w:color w:val="FDFDFD"/>
          <w:w w:val="83"/>
          <w:position w:val="-2"/>
          <w:sz w:val="38"/>
          <w:szCs w:val="38"/>
        </w:rPr>
        <w:t>APPLI</w:t>
      </w:r>
      <w:r>
        <w:rPr>
          <w:b/>
          <w:color w:val="FDFDFD"/>
          <w:spacing w:val="2"/>
          <w:w w:val="83"/>
          <w:position w:val="-2"/>
          <w:sz w:val="38"/>
          <w:szCs w:val="38"/>
        </w:rPr>
        <w:t>C</w:t>
      </w:r>
      <w:r>
        <w:rPr>
          <w:b/>
          <w:color w:val="FDFDFD"/>
          <w:spacing w:val="-26"/>
          <w:w w:val="83"/>
          <w:position w:val="-2"/>
          <w:sz w:val="38"/>
          <w:szCs w:val="38"/>
        </w:rPr>
        <w:t>A</w:t>
      </w:r>
      <w:r>
        <w:rPr>
          <w:b/>
          <w:color w:val="FDFDFD"/>
          <w:w w:val="83"/>
          <w:position w:val="-2"/>
          <w:sz w:val="38"/>
          <w:szCs w:val="38"/>
        </w:rPr>
        <w:t>TION</w:t>
      </w:r>
      <w:r>
        <w:rPr>
          <w:b/>
          <w:color w:val="FDFDFD"/>
          <w:spacing w:val="19"/>
          <w:w w:val="83"/>
          <w:position w:val="-2"/>
          <w:sz w:val="38"/>
          <w:szCs w:val="38"/>
        </w:rPr>
        <w:t xml:space="preserve"> </w:t>
      </w:r>
      <w:r>
        <w:rPr>
          <w:b/>
          <w:color w:val="FDFDFD"/>
          <w:position w:val="-2"/>
          <w:sz w:val="38"/>
          <w:szCs w:val="38"/>
        </w:rPr>
        <w:t>FORM</w:t>
      </w:r>
    </w:p>
    <w:p w14:paraId="7A9E53EB" w14:textId="77777777" w:rsidR="008534B4" w:rsidRDefault="008534B4">
      <w:pPr>
        <w:spacing w:before="6" w:line="200" w:lineRule="exact"/>
      </w:pPr>
    </w:p>
    <w:p w14:paraId="270654D6" w14:textId="528439AD" w:rsidR="008534B4" w:rsidRPr="00D81F04" w:rsidRDefault="00D81F04">
      <w:pPr>
        <w:tabs>
          <w:tab w:val="left" w:pos="10320"/>
        </w:tabs>
        <w:spacing w:before="32"/>
        <w:ind w:left="159"/>
        <w:rPr>
          <w:b/>
          <w:bCs/>
          <w:sz w:val="22"/>
          <w:szCs w:val="22"/>
        </w:rPr>
      </w:pPr>
      <w:r w:rsidRPr="00D81F04">
        <w:rPr>
          <w:b/>
          <w:bCs/>
          <w:color w:val="363435"/>
          <w:w w:val="102"/>
          <w:sz w:val="22"/>
          <w:szCs w:val="22"/>
        </w:rPr>
        <w:t>Please</w:t>
      </w:r>
      <w:r w:rsidR="00000000" w:rsidRPr="00D81F04">
        <w:rPr>
          <w:b/>
          <w:bCs/>
          <w:color w:val="363435"/>
          <w:spacing w:val="-6"/>
          <w:sz w:val="22"/>
          <w:szCs w:val="22"/>
        </w:rPr>
        <w:t xml:space="preserve"> </w:t>
      </w:r>
      <w:r w:rsidR="00000000" w:rsidRPr="00D81F04">
        <w:rPr>
          <w:b/>
          <w:bCs/>
          <w:color w:val="363435"/>
          <w:w w:val="78"/>
          <w:sz w:val="22"/>
          <w:szCs w:val="22"/>
        </w:rPr>
        <w:t>fill</w:t>
      </w:r>
      <w:r w:rsidR="00000000" w:rsidRPr="00D81F04">
        <w:rPr>
          <w:b/>
          <w:bCs/>
          <w:color w:val="363435"/>
          <w:spacing w:val="-6"/>
          <w:sz w:val="22"/>
          <w:szCs w:val="22"/>
        </w:rPr>
        <w:t xml:space="preserve"> </w:t>
      </w:r>
      <w:r w:rsidR="00000000" w:rsidRPr="00D81F04">
        <w:rPr>
          <w:b/>
          <w:bCs/>
          <w:color w:val="363435"/>
          <w:w w:val="89"/>
          <w:sz w:val="22"/>
          <w:szCs w:val="22"/>
        </w:rPr>
        <w:t>in,</w:t>
      </w:r>
      <w:r w:rsidR="00000000" w:rsidRPr="00D81F04">
        <w:rPr>
          <w:b/>
          <w:bCs/>
          <w:color w:val="363435"/>
          <w:spacing w:val="-6"/>
          <w:sz w:val="22"/>
          <w:szCs w:val="22"/>
        </w:rPr>
        <w:t xml:space="preserve"> </w:t>
      </w:r>
      <w:r w:rsidR="00000000" w:rsidRPr="00D81F04">
        <w:rPr>
          <w:b/>
          <w:bCs/>
          <w:color w:val="363435"/>
          <w:w w:val="101"/>
          <w:sz w:val="22"/>
          <w:szCs w:val="22"/>
        </w:rPr>
        <w:t>le</w:t>
      </w:r>
      <w:r w:rsidR="00000000" w:rsidRPr="00D81F04">
        <w:rPr>
          <w:b/>
          <w:bCs/>
          <w:color w:val="363435"/>
          <w:spacing w:val="-1"/>
          <w:w w:val="101"/>
          <w:sz w:val="22"/>
          <w:szCs w:val="22"/>
        </w:rPr>
        <w:t>g</w:t>
      </w:r>
      <w:r w:rsidR="00000000" w:rsidRPr="00D81F04">
        <w:rPr>
          <w:b/>
          <w:bCs/>
          <w:color w:val="363435"/>
          <w:w w:val="90"/>
          <w:sz w:val="22"/>
          <w:szCs w:val="22"/>
        </w:rPr>
        <w:t>ibly</w:t>
      </w:r>
      <w:r w:rsidR="00000000" w:rsidRPr="00D81F04">
        <w:rPr>
          <w:b/>
          <w:bCs/>
          <w:color w:val="363435"/>
          <w:sz w:val="22"/>
          <w:szCs w:val="22"/>
        </w:rPr>
        <w:t xml:space="preserve">                                                        </w:t>
      </w:r>
      <w:r w:rsidR="00000000" w:rsidRPr="00D81F04">
        <w:rPr>
          <w:b/>
          <w:bCs/>
          <w:color w:val="363435"/>
          <w:spacing w:val="1"/>
          <w:w w:val="87"/>
          <w:sz w:val="22"/>
          <w:szCs w:val="22"/>
        </w:rPr>
        <w:t>M</w:t>
      </w:r>
      <w:r w:rsidR="00000000" w:rsidRPr="00D81F04">
        <w:rPr>
          <w:b/>
          <w:bCs/>
          <w:color w:val="363435"/>
          <w:w w:val="105"/>
          <w:sz w:val="22"/>
          <w:szCs w:val="22"/>
        </w:rPr>
        <w:t>ember</w:t>
      </w:r>
      <w:r w:rsidR="00000000" w:rsidRPr="00D81F04">
        <w:rPr>
          <w:b/>
          <w:bCs/>
          <w:color w:val="363435"/>
          <w:spacing w:val="-6"/>
          <w:sz w:val="22"/>
          <w:szCs w:val="22"/>
        </w:rPr>
        <w:t xml:space="preserve"> </w:t>
      </w:r>
      <w:r w:rsidR="00000000" w:rsidRPr="00D81F04">
        <w:rPr>
          <w:b/>
          <w:bCs/>
          <w:color w:val="363435"/>
          <w:w w:val="77"/>
          <w:sz w:val="22"/>
          <w:szCs w:val="22"/>
        </w:rPr>
        <w:t>ID:</w:t>
      </w:r>
      <w:r w:rsidR="00000000" w:rsidRPr="00D81F04">
        <w:rPr>
          <w:b/>
          <w:bCs/>
          <w:color w:val="363435"/>
          <w:spacing w:val="-6"/>
          <w:sz w:val="22"/>
          <w:szCs w:val="22"/>
        </w:rPr>
        <w:t xml:space="preserve"> </w:t>
      </w:r>
      <w:r w:rsidR="00000000" w:rsidRPr="00D81F04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="00000000" w:rsidRPr="00D81F04">
        <w:rPr>
          <w:b/>
          <w:bCs/>
          <w:color w:val="363435"/>
          <w:sz w:val="22"/>
          <w:szCs w:val="22"/>
          <w:u w:val="single" w:color="363434"/>
        </w:rPr>
        <w:tab/>
      </w:r>
    </w:p>
    <w:p w14:paraId="38F14FF6" w14:textId="0B4E8DF7" w:rsidR="008534B4" w:rsidRPr="00D81F04" w:rsidRDefault="00000000">
      <w:pPr>
        <w:spacing w:before="24" w:line="320" w:lineRule="exact"/>
        <w:ind w:left="159"/>
        <w:rPr>
          <w:b/>
          <w:bCs/>
          <w:sz w:val="18"/>
          <w:szCs w:val="18"/>
        </w:rPr>
      </w:pPr>
      <w:r w:rsidRPr="00D81F04">
        <w:rPr>
          <w:rFonts w:ascii="MS PGothic" w:eastAsia="MS PGothic" w:hAnsi="MS PGothic" w:cs="MS PGothic"/>
          <w:b/>
          <w:bCs/>
          <w:color w:val="363435"/>
          <w:position w:val="-3"/>
          <w:sz w:val="24"/>
          <w:szCs w:val="24"/>
        </w:rPr>
        <w:t xml:space="preserve">                                                                 </w:t>
      </w:r>
      <w:r w:rsidRPr="00D81F04">
        <w:rPr>
          <w:b/>
          <w:bCs/>
          <w:color w:val="363435"/>
          <w:position w:val="9"/>
          <w:sz w:val="18"/>
          <w:szCs w:val="18"/>
        </w:rPr>
        <w:t>(p</w:t>
      </w:r>
      <w:r w:rsidRPr="00D81F04">
        <w:rPr>
          <w:b/>
          <w:bCs/>
          <w:color w:val="363435"/>
          <w:spacing w:val="-2"/>
          <w:position w:val="9"/>
          <w:sz w:val="18"/>
          <w:szCs w:val="18"/>
        </w:rPr>
        <w:t>r</w:t>
      </w:r>
      <w:r w:rsidRPr="00D81F04">
        <w:rPr>
          <w:b/>
          <w:bCs/>
          <w:color w:val="363435"/>
          <w:spacing w:val="-1"/>
          <w:position w:val="9"/>
          <w:sz w:val="18"/>
          <w:szCs w:val="18"/>
        </w:rPr>
        <w:t>o</w:t>
      </w:r>
      <w:r w:rsidRPr="00D81F04">
        <w:rPr>
          <w:b/>
          <w:bCs/>
          <w:color w:val="363435"/>
          <w:position w:val="9"/>
          <w:sz w:val="18"/>
          <w:szCs w:val="18"/>
        </w:rPr>
        <w:t>vided</w:t>
      </w:r>
      <w:r w:rsidRPr="00D81F04">
        <w:rPr>
          <w:b/>
          <w:bCs/>
          <w:color w:val="363435"/>
          <w:spacing w:val="-11"/>
          <w:position w:val="9"/>
          <w:sz w:val="18"/>
          <w:szCs w:val="18"/>
        </w:rPr>
        <w:t xml:space="preserve"> </w:t>
      </w:r>
      <w:r w:rsidRPr="00D81F04">
        <w:rPr>
          <w:b/>
          <w:bCs/>
          <w:color w:val="363435"/>
          <w:spacing w:val="-1"/>
          <w:position w:val="9"/>
          <w:sz w:val="18"/>
          <w:szCs w:val="18"/>
        </w:rPr>
        <w:t>b</w:t>
      </w:r>
      <w:r w:rsidRPr="00D81F04">
        <w:rPr>
          <w:b/>
          <w:bCs/>
          <w:color w:val="363435"/>
          <w:position w:val="9"/>
          <w:sz w:val="18"/>
          <w:szCs w:val="18"/>
        </w:rPr>
        <w:t>y</w:t>
      </w:r>
      <w:r w:rsidRPr="00D81F04">
        <w:rPr>
          <w:b/>
          <w:bCs/>
          <w:color w:val="363435"/>
          <w:spacing w:val="-8"/>
          <w:position w:val="9"/>
          <w:sz w:val="18"/>
          <w:szCs w:val="18"/>
        </w:rPr>
        <w:t xml:space="preserve"> </w:t>
      </w:r>
      <w:r w:rsidRPr="00D81F04">
        <w:rPr>
          <w:rFonts w:ascii="Calibri Light" w:eastAsia="Calibri Light" w:hAnsi="Calibri Light" w:cs="Calibri Light"/>
          <w:b/>
          <w:bCs/>
          <w:color w:val="363435"/>
          <w:position w:val="9"/>
          <w:sz w:val="18"/>
          <w:szCs w:val="18"/>
        </w:rPr>
        <w:t>PSN</w:t>
      </w:r>
      <w:r w:rsidRPr="00D81F04">
        <w:rPr>
          <w:b/>
          <w:bCs/>
          <w:color w:val="363435"/>
          <w:w w:val="79"/>
          <w:position w:val="9"/>
          <w:sz w:val="18"/>
          <w:szCs w:val="18"/>
        </w:rPr>
        <w:t>)</w:t>
      </w:r>
    </w:p>
    <w:p w14:paraId="1C956F61" w14:textId="77777777" w:rsidR="008534B4" w:rsidRDefault="008534B4">
      <w:pPr>
        <w:spacing w:before="4" w:line="100" w:lineRule="exact"/>
        <w:rPr>
          <w:sz w:val="10"/>
          <w:szCs w:val="10"/>
        </w:rPr>
      </w:pPr>
    </w:p>
    <w:p w14:paraId="2E89319D" w14:textId="419E04F9" w:rsidR="001207D3" w:rsidRPr="001207D3" w:rsidRDefault="00000000" w:rsidP="001207D3">
      <w:pPr>
        <w:ind w:left="166"/>
        <w:rPr>
          <w:sz w:val="24"/>
          <w:szCs w:val="24"/>
        </w:rPr>
      </w:pPr>
      <w:r w:rsidRPr="00A4146A">
        <w:rPr>
          <w:rFonts w:ascii="Aharoni" w:eastAsia="Arial" w:hAnsi="Aharoni" w:cs="Aharoni" w:hint="cs"/>
          <w:color w:val="00421E"/>
          <w:sz w:val="28"/>
          <w:szCs w:val="28"/>
        </w:rPr>
        <w:t>TYPE OF MEMBERSHIP</w:t>
      </w:r>
      <w:r w:rsidRPr="00A4146A">
        <w:rPr>
          <w:rFonts w:ascii="Arial" w:eastAsia="Arial" w:hAnsi="Arial" w:cs="Arial"/>
          <w:color w:val="00421E"/>
          <w:sz w:val="28"/>
          <w:szCs w:val="28"/>
        </w:rPr>
        <w:t xml:space="preserve"> </w:t>
      </w:r>
      <w:r w:rsidRPr="00A4146A">
        <w:rPr>
          <w:color w:val="363435"/>
        </w:rPr>
        <w:t>(</w:t>
      </w:r>
      <w:r w:rsidR="00BE5EB6" w:rsidRPr="00A4146A">
        <w:rPr>
          <w:color w:val="363435"/>
        </w:rPr>
        <w:t xml:space="preserve">See </w:t>
      </w:r>
      <w:r w:rsidRPr="00A4146A">
        <w:rPr>
          <w:rFonts w:eastAsia="Calibri Light"/>
          <w:color w:val="363435"/>
        </w:rPr>
        <w:t xml:space="preserve">Article 5 </w:t>
      </w:r>
      <w:r w:rsidRPr="00A4146A">
        <w:rPr>
          <w:color w:val="363435"/>
        </w:rPr>
        <w:t xml:space="preserve">of the </w:t>
      </w:r>
      <w:r w:rsidRPr="00A4146A">
        <w:rPr>
          <w:rFonts w:eastAsia="Calibri Light"/>
          <w:color w:val="363435"/>
        </w:rPr>
        <w:t xml:space="preserve">Constitution </w:t>
      </w:r>
      <w:r w:rsidR="00BC6B0D" w:rsidRPr="00A4146A">
        <w:rPr>
          <w:rFonts w:eastAsia="Calibri Light"/>
          <w:color w:val="363435"/>
        </w:rPr>
        <w:t>of the</w:t>
      </w:r>
      <w:r w:rsidRPr="00A4146A">
        <w:rPr>
          <w:rFonts w:eastAsia="Calibri Light"/>
          <w:color w:val="363435"/>
        </w:rPr>
        <w:t xml:space="preserve"> PHYSIOLOGICAL SOCIETY </w:t>
      </w:r>
      <w:r w:rsidR="006F0853" w:rsidRPr="00A4146A">
        <w:rPr>
          <w:rFonts w:eastAsia="Calibri Light"/>
          <w:color w:val="363435"/>
        </w:rPr>
        <w:t>OF NIGERIA</w:t>
      </w:r>
      <w:r w:rsidRPr="001207D3">
        <w:rPr>
          <w:color w:val="363435"/>
          <w:w w:val="84"/>
          <w:sz w:val="24"/>
          <w:szCs w:val="24"/>
        </w:rPr>
        <w:t>,</w:t>
      </w:r>
      <w:r w:rsidR="001207D3">
        <w:rPr>
          <w:sz w:val="24"/>
          <w:szCs w:val="24"/>
        </w:rPr>
        <w:t xml:space="preserve"> </w:t>
      </w:r>
      <w:r w:rsidR="001207D3" w:rsidRPr="00FC5736">
        <w:rPr>
          <w:sz w:val="22"/>
          <w:szCs w:val="22"/>
        </w:rPr>
        <w:t>(</w:t>
      </w:r>
      <w:hyperlink r:id="rId6" w:history="1">
        <w:r w:rsidR="001207D3" w:rsidRPr="00FC5736">
          <w:rPr>
            <w:rStyle w:val="Hyperlink"/>
            <w:sz w:val="22"/>
            <w:szCs w:val="22"/>
          </w:rPr>
          <w:t>www.p</w:t>
        </w:r>
        <w:r w:rsidR="001207D3" w:rsidRPr="00FC5736">
          <w:rPr>
            <w:rStyle w:val="Hyperlink"/>
            <w:sz w:val="22"/>
            <w:szCs w:val="22"/>
          </w:rPr>
          <w:t>hysiologicalsociety.com/constitution</w:t>
        </w:r>
      </w:hyperlink>
      <w:r w:rsidRPr="00FC5736">
        <w:rPr>
          <w:color w:val="363435"/>
          <w:w w:val="115"/>
          <w:sz w:val="22"/>
          <w:szCs w:val="22"/>
        </w:rPr>
        <w:t>)</w:t>
      </w:r>
      <w:r w:rsidR="00FC5736">
        <w:rPr>
          <w:color w:val="363435"/>
          <w:w w:val="115"/>
          <w:sz w:val="22"/>
          <w:szCs w:val="22"/>
        </w:rPr>
        <w:t>.</w:t>
      </w:r>
      <w:r w:rsidR="001207D3" w:rsidRPr="00FC5736">
        <w:rPr>
          <w:color w:val="363435"/>
          <w:w w:val="115"/>
          <w:sz w:val="22"/>
          <w:szCs w:val="22"/>
        </w:rPr>
        <w:t xml:space="preserve">  </w:t>
      </w:r>
      <w:r w:rsidRPr="00FC5736">
        <w:rPr>
          <w:color w:val="363435"/>
          <w:spacing w:val="-5"/>
          <w:w w:val="115"/>
          <w:sz w:val="22"/>
          <w:szCs w:val="22"/>
        </w:rPr>
        <w:t xml:space="preserve"> </w:t>
      </w:r>
    </w:p>
    <w:p w14:paraId="16139BF2" w14:textId="49DC9692" w:rsidR="008534B4" w:rsidRPr="00BC36CD" w:rsidRDefault="00000000">
      <w:pPr>
        <w:spacing w:before="3"/>
        <w:ind w:left="166"/>
        <w:rPr>
          <w:sz w:val="24"/>
          <w:szCs w:val="24"/>
        </w:rPr>
      </w:pPr>
      <w:r w:rsidRPr="00BC36CD">
        <w:rPr>
          <w:color w:val="363435"/>
          <w:sz w:val="24"/>
          <w:szCs w:val="24"/>
        </w:rPr>
        <w:t>Please check one of the following categories:</w:t>
      </w:r>
    </w:p>
    <w:p w14:paraId="095254A1" w14:textId="55791A28" w:rsidR="008534B4" w:rsidRDefault="008534B4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4"/>
        <w:gridCol w:w="1418"/>
      </w:tblGrid>
      <w:tr w:rsidR="008534B4" w14:paraId="72D64213" w14:textId="77777777" w:rsidTr="00026F5D">
        <w:trPr>
          <w:trHeight w:hRule="exact" w:val="316"/>
        </w:trPr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3685636E" w14:textId="3558B617" w:rsidR="008534B4" w:rsidRDefault="005871CE" w:rsidP="005871CE">
            <w:pPr>
              <w:spacing w:before="46"/>
              <w:rPr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color w:val="363435"/>
                <w:sz w:val="18"/>
                <w:szCs w:val="18"/>
              </w:rPr>
              <w:t xml:space="preserve"> </w:t>
            </w:r>
            <w:sdt>
              <w:sdtPr>
                <w:rPr>
                  <w:rFonts w:ascii="MS PGothic" w:eastAsia="MS PGothic" w:hAnsi="MS PGothic" w:cs="MS PGothic"/>
                  <w:color w:val="363435"/>
                  <w:sz w:val="18"/>
                  <w:szCs w:val="18"/>
                </w:rPr>
                <w:id w:val="-16757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7AF">
                  <w:rPr>
                    <w:rFonts w:ascii="MS Gothic" w:eastAsia="MS Gothic" w:hAnsi="MS Gothic" w:cs="MS PGothic" w:hint="eastAsia"/>
                    <w:color w:val="363435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MS PGothic" w:eastAsia="MS PGothic" w:hAnsi="MS PGothic" w:cs="MS PGothic"/>
                <w:color w:val="363435"/>
                <w:sz w:val="18"/>
                <w:szCs w:val="18"/>
              </w:rPr>
              <w:t xml:space="preserve"> </w:t>
            </w:r>
            <w:r w:rsidR="002F1A1D">
              <w:rPr>
                <w:b/>
                <w:color w:val="363435"/>
                <w:w w:val="97"/>
                <w:sz w:val="18"/>
                <w:szCs w:val="18"/>
              </w:rPr>
              <w:t>Ordinary</w:t>
            </w:r>
            <w:r w:rsidR="00000000">
              <w:rPr>
                <w:b/>
                <w:color w:val="363435"/>
                <w:spacing w:val="-7"/>
                <w:w w:val="97"/>
                <w:sz w:val="18"/>
                <w:szCs w:val="18"/>
              </w:rPr>
              <w:t xml:space="preserve"> </w:t>
            </w:r>
            <w:r w:rsidR="00000000">
              <w:rPr>
                <w:b/>
                <w:color w:val="363435"/>
                <w:spacing w:val="1"/>
                <w:w w:val="97"/>
                <w:sz w:val="18"/>
                <w:szCs w:val="18"/>
              </w:rPr>
              <w:t>M</w:t>
            </w:r>
            <w:r w:rsidR="00000000">
              <w:rPr>
                <w:b/>
                <w:color w:val="363435"/>
                <w:w w:val="97"/>
                <w:sz w:val="18"/>
                <w:szCs w:val="18"/>
              </w:rPr>
              <w:t>ember*</w:t>
            </w:r>
            <w:r w:rsidR="00000000">
              <w:rPr>
                <w:b/>
                <w:color w:val="363435"/>
                <w:spacing w:val="2"/>
                <w:w w:val="97"/>
                <w:sz w:val="18"/>
                <w:szCs w:val="18"/>
              </w:rPr>
              <w:t xml:space="preserve"> </w:t>
            </w:r>
            <w:r w:rsidR="00000000">
              <w:rPr>
                <w:color w:val="363435"/>
                <w:w w:val="86"/>
                <w:sz w:val="18"/>
                <w:szCs w:val="18"/>
              </w:rPr>
              <w:t>(</w:t>
            </w:r>
            <w:r w:rsidR="002F1A1D">
              <w:rPr>
                <w:color w:val="363435"/>
                <w:spacing w:val="1"/>
                <w:w w:val="86"/>
                <w:sz w:val="18"/>
                <w:szCs w:val="18"/>
              </w:rPr>
              <w:t>A</w:t>
            </w:r>
            <w:r w:rsidR="002F1A1D" w:rsidRPr="002F1A1D">
              <w:rPr>
                <w:color w:val="363435"/>
                <w:spacing w:val="1"/>
                <w:w w:val="86"/>
                <w:sz w:val="18"/>
                <w:szCs w:val="18"/>
              </w:rPr>
              <w:t>ctively engaged in research connected with Physiology, or in teaching Physiology</w:t>
            </w:r>
            <w:r w:rsidR="00000000">
              <w:rPr>
                <w:color w:val="363435"/>
                <w:w w:val="101"/>
                <w:sz w:val="18"/>
                <w:szCs w:val="18"/>
              </w:rPr>
              <w:t>)</w:t>
            </w:r>
            <w:r w:rsidR="00F26F5F">
              <w:rPr>
                <w:color w:val="363435"/>
                <w:w w:val="101"/>
                <w:sz w:val="18"/>
                <w:szCs w:val="18"/>
              </w:rPr>
              <w:t xml:space="preserve"> per annum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443C9E" w14:textId="0DC58086" w:rsidR="008534B4" w:rsidRDefault="00026F5D" w:rsidP="00026F5D">
            <w:pPr>
              <w:spacing w:before="85"/>
              <w:ind w:left="140"/>
              <w:rPr>
                <w:sz w:val="18"/>
                <w:szCs w:val="18"/>
              </w:rPr>
            </w:pPr>
            <w:r>
              <w:rPr>
                <w:b/>
                <w:color w:val="363435"/>
                <w:sz w:val="18"/>
                <w:szCs w:val="18"/>
              </w:rPr>
              <w:t>N</w:t>
            </w:r>
            <w:r w:rsidR="00000000">
              <w:rPr>
                <w:b/>
                <w:color w:val="363435"/>
                <w:spacing w:val="-2"/>
                <w:sz w:val="18"/>
                <w:szCs w:val="18"/>
              </w:rPr>
              <w:t xml:space="preserve"> </w:t>
            </w:r>
            <w:r w:rsidR="00000000">
              <w:rPr>
                <w:b/>
                <w:color w:val="363435"/>
                <w:w w:val="106"/>
                <w:sz w:val="18"/>
                <w:szCs w:val="18"/>
              </w:rPr>
              <w:t>10</w:t>
            </w:r>
            <w:r>
              <w:rPr>
                <w:b/>
                <w:color w:val="363435"/>
                <w:w w:val="106"/>
                <w:sz w:val="18"/>
                <w:szCs w:val="18"/>
              </w:rPr>
              <w:t>,00</w:t>
            </w:r>
            <w:r w:rsidR="00000000">
              <w:rPr>
                <w:b/>
                <w:color w:val="363435"/>
                <w:w w:val="106"/>
                <w:sz w:val="18"/>
                <w:szCs w:val="18"/>
              </w:rPr>
              <w:t>0.00</w:t>
            </w:r>
          </w:p>
        </w:tc>
      </w:tr>
      <w:tr w:rsidR="008534B4" w14:paraId="096AA53B" w14:textId="77777777" w:rsidTr="00026F5D">
        <w:trPr>
          <w:trHeight w:hRule="exact" w:val="240"/>
        </w:trPr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20B1DA73" w14:textId="32A694A9" w:rsidR="008534B4" w:rsidRDefault="005871CE">
            <w:pPr>
              <w:spacing w:line="200" w:lineRule="exact"/>
              <w:ind w:left="40"/>
              <w:rPr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363435"/>
                  <w:sz w:val="18"/>
                  <w:szCs w:val="18"/>
                </w:rPr>
                <w:id w:val="11532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color w:val="363435"/>
                    <w:sz w:val="18"/>
                    <w:szCs w:val="18"/>
                  </w:rPr>
                  <w:t>☐</w:t>
                </w:r>
              </w:sdtContent>
            </w:sdt>
            <w:r w:rsidR="00000000">
              <w:rPr>
                <w:rFonts w:ascii="MS PGothic" w:eastAsia="MS PGothic" w:hAnsi="MS PGothic" w:cs="MS PGothic"/>
                <w:color w:val="363435"/>
                <w:spacing w:val="19"/>
                <w:sz w:val="18"/>
                <w:szCs w:val="18"/>
              </w:rPr>
              <w:t xml:space="preserve"> </w:t>
            </w:r>
            <w:r w:rsidR="002F1A1D">
              <w:rPr>
                <w:b/>
                <w:color w:val="363435"/>
                <w:spacing w:val="-8"/>
                <w:w w:val="82"/>
                <w:sz w:val="18"/>
                <w:szCs w:val="18"/>
              </w:rPr>
              <w:t>Associate</w:t>
            </w:r>
            <w:r w:rsidR="00000000">
              <w:rPr>
                <w:b/>
                <w:color w:val="363435"/>
                <w:spacing w:val="3"/>
                <w:w w:val="82"/>
                <w:sz w:val="18"/>
                <w:szCs w:val="18"/>
              </w:rPr>
              <w:t xml:space="preserve"> </w:t>
            </w:r>
            <w:r w:rsidR="00000000">
              <w:rPr>
                <w:b/>
                <w:color w:val="363435"/>
                <w:spacing w:val="1"/>
                <w:w w:val="97"/>
                <w:sz w:val="18"/>
                <w:szCs w:val="18"/>
              </w:rPr>
              <w:t>M</w:t>
            </w:r>
            <w:r w:rsidR="00000000">
              <w:rPr>
                <w:b/>
                <w:color w:val="363435"/>
                <w:w w:val="97"/>
                <w:sz w:val="18"/>
                <w:szCs w:val="18"/>
              </w:rPr>
              <w:t>ember*</w:t>
            </w:r>
            <w:r w:rsidR="00000000">
              <w:rPr>
                <w:b/>
                <w:color w:val="363435"/>
                <w:spacing w:val="2"/>
                <w:w w:val="97"/>
                <w:sz w:val="18"/>
                <w:szCs w:val="18"/>
              </w:rPr>
              <w:t xml:space="preserve"> </w:t>
            </w:r>
            <w:r w:rsidR="00000000">
              <w:rPr>
                <w:color w:val="363435"/>
                <w:w w:val="86"/>
                <w:sz w:val="18"/>
                <w:szCs w:val="18"/>
              </w:rPr>
              <w:t>(</w:t>
            </w:r>
            <w:r w:rsidR="00026F5D">
              <w:rPr>
                <w:color w:val="363435"/>
                <w:spacing w:val="1"/>
                <w:w w:val="86"/>
                <w:sz w:val="18"/>
                <w:szCs w:val="18"/>
              </w:rPr>
              <w:t>N</w:t>
            </w:r>
            <w:r w:rsidR="00026F5D" w:rsidRPr="00026F5D">
              <w:rPr>
                <w:color w:val="363435"/>
                <w:spacing w:val="1"/>
                <w:w w:val="86"/>
                <w:sz w:val="18"/>
                <w:szCs w:val="18"/>
              </w:rPr>
              <w:t>on-residents in Nigeria but who are actively engaged in research connected with Physiology</w:t>
            </w:r>
            <w:r w:rsidR="00000000">
              <w:rPr>
                <w:color w:val="363435"/>
                <w:sz w:val="18"/>
                <w:szCs w:val="18"/>
              </w:rPr>
              <w:t>)</w:t>
            </w:r>
            <w:r w:rsidR="00F26F5F">
              <w:rPr>
                <w:color w:val="363435"/>
                <w:sz w:val="18"/>
                <w:szCs w:val="18"/>
              </w:rPr>
              <w:t xml:space="preserve"> </w:t>
            </w:r>
            <w:r w:rsidR="00F26F5F">
              <w:rPr>
                <w:color w:val="363435"/>
                <w:w w:val="101"/>
                <w:sz w:val="18"/>
                <w:szCs w:val="18"/>
              </w:rPr>
              <w:t>per annum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1637E1" w14:textId="7377932F" w:rsidR="008534B4" w:rsidRDefault="00026F5D" w:rsidP="00026F5D">
            <w:pPr>
              <w:spacing w:before="8"/>
              <w:ind w:left="140"/>
              <w:rPr>
                <w:sz w:val="18"/>
                <w:szCs w:val="18"/>
              </w:rPr>
            </w:pPr>
            <w:r>
              <w:rPr>
                <w:b/>
                <w:color w:val="363435"/>
                <w:sz w:val="18"/>
                <w:szCs w:val="18"/>
              </w:rPr>
              <w:t>$</w:t>
            </w:r>
            <w:r w:rsidR="00000000">
              <w:rPr>
                <w:b/>
                <w:color w:val="363435"/>
                <w:spacing w:val="-2"/>
                <w:sz w:val="18"/>
                <w:szCs w:val="18"/>
              </w:rPr>
              <w:t xml:space="preserve"> </w:t>
            </w:r>
            <w:r w:rsidR="00000000">
              <w:rPr>
                <w:b/>
                <w:color w:val="363435"/>
                <w:w w:val="106"/>
                <w:sz w:val="18"/>
                <w:szCs w:val="18"/>
              </w:rPr>
              <w:t>100.00</w:t>
            </w:r>
          </w:p>
        </w:tc>
      </w:tr>
      <w:tr w:rsidR="008534B4" w14:paraId="4E24AD33" w14:textId="77777777" w:rsidTr="00026F5D">
        <w:trPr>
          <w:trHeight w:hRule="exact" w:val="316"/>
        </w:trPr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5B5190E3" w14:textId="4E5180BC" w:rsidR="008534B4" w:rsidRDefault="005871CE">
            <w:pPr>
              <w:spacing w:line="200" w:lineRule="exact"/>
              <w:ind w:left="40"/>
              <w:rPr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363435"/>
                  <w:sz w:val="18"/>
                  <w:szCs w:val="18"/>
                </w:rPr>
                <w:id w:val="9233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color w:val="363435"/>
                    <w:sz w:val="18"/>
                    <w:szCs w:val="18"/>
                  </w:rPr>
                  <w:t>☐</w:t>
                </w:r>
              </w:sdtContent>
            </w:sdt>
            <w:r w:rsidR="00000000">
              <w:rPr>
                <w:rFonts w:ascii="MS PGothic" w:eastAsia="MS PGothic" w:hAnsi="MS PGothic" w:cs="MS PGothic"/>
                <w:color w:val="363435"/>
                <w:spacing w:val="19"/>
                <w:sz w:val="18"/>
                <w:szCs w:val="18"/>
              </w:rPr>
              <w:t xml:space="preserve"> </w:t>
            </w:r>
            <w:r w:rsidR="002F1A1D">
              <w:rPr>
                <w:b/>
                <w:color w:val="363435"/>
                <w:w w:val="85"/>
                <w:sz w:val="18"/>
                <w:szCs w:val="18"/>
              </w:rPr>
              <w:t>Corporate (</w:t>
            </w:r>
            <w:r w:rsidR="00000000">
              <w:rPr>
                <w:b/>
                <w:color w:val="363435"/>
                <w:spacing w:val="-2"/>
                <w:sz w:val="18"/>
                <w:szCs w:val="18"/>
              </w:rPr>
              <w:t>A</w:t>
            </w:r>
            <w:r w:rsidR="00000000">
              <w:rPr>
                <w:b/>
                <w:color w:val="363435"/>
                <w:sz w:val="18"/>
                <w:szCs w:val="18"/>
              </w:rPr>
              <w:t>ffili</w:t>
            </w:r>
            <w:r w:rsidR="00000000">
              <w:rPr>
                <w:b/>
                <w:color w:val="363435"/>
                <w:spacing w:val="-1"/>
                <w:sz w:val="18"/>
                <w:szCs w:val="18"/>
              </w:rPr>
              <w:t>at</w:t>
            </w:r>
            <w:r w:rsidR="00000000">
              <w:rPr>
                <w:b/>
                <w:color w:val="363435"/>
                <w:sz w:val="18"/>
                <w:szCs w:val="18"/>
              </w:rPr>
              <w:t>e</w:t>
            </w:r>
            <w:r w:rsidR="002F1A1D">
              <w:rPr>
                <w:b/>
                <w:color w:val="363435"/>
                <w:sz w:val="18"/>
                <w:szCs w:val="18"/>
              </w:rPr>
              <w:t>)</w:t>
            </w:r>
            <w:r w:rsidR="00000000">
              <w:rPr>
                <w:b/>
                <w:color w:val="363435"/>
                <w:spacing w:val="-14"/>
                <w:sz w:val="18"/>
                <w:szCs w:val="18"/>
              </w:rPr>
              <w:t xml:space="preserve"> </w:t>
            </w:r>
            <w:r w:rsidR="00000000">
              <w:rPr>
                <w:b/>
                <w:color w:val="363435"/>
                <w:spacing w:val="1"/>
                <w:sz w:val="18"/>
                <w:szCs w:val="18"/>
              </w:rPr>
              <w:t>M</w:t>
            </w:r>
            <w:r w:rsidR="00000000">
              <w:rPr>
                <w:b/>
                <w:color w:val="363435"/>
                <w:sz w:val="18"/>
                <w:szCs w:val="18"/>
              </w:rPr>
              <w:t>ember</w:t>
            </w:r>
            <w:r w:rsidR="00000000">
              <w:rPr>
                <w:b/>
                <w:color w:val="363435"/>
                <w:spacing w:val="-13"/>
                <w:sz w:val="18"/>
                <w:szCs w:val="18"/>
              </w:rPr>
              <w:t xml:space="preserve"> </w:t>
            </w:r>
            <w:r w:rsidR="00000000">
              <w:rPr>
                <w:color w:val="363435"/>
                <w:w w:val="77"/>
                <w:sz w:val="18"/>
                <w:szCs w:val="18"/>
              </w:rPr>
              <w:t>(</w:t>
            </w:r>
            <w:r w:rsidR="00000000">
              <w:rPr>
                <w:color w:val="363435"/>
                <w:spacing w:val="1"/>
                <w:w w:val="77"/>
                <w:sz w:val="18"/>
                <w:szCs w:val="18"/>
              </w:rPr>
              <w:t>R</w:t>
            </w:r>
            <w:r w:rsidR="00000000">
              <w:rPr>
                <w:color w:val="363435"/>
                <w:w w:val="109"/>
                <w:sz w:val="18"/>
                <w:szCs w:val="18"/>
              </w:rPr>
              <w:t>e</w:t>
            </w:r>
            <w:r w:rsidR="00000000">
              <w:rPr>
                <w:color w:val="363435"/>
                <w:spacing w:val="-1"/>
                <w:w w:val="109"/>
                <w:sz w:val="18"/>
                <w:szCs w:val="18"/>
              </w:rPr>
              <w:t>g</w:t>
            </w:r>
            <w:r w:rsidR="00000000">
              <w:rPr>
                <w:color w:val="363435"/>
                <w:w w:val="94"/>
                <w:sz w:val="18"/>
                <w:szCs w:val="18"/>
              </w:rPr>
              <w:t>is</w:t>
            </w:r>
            <w:r w:rsidR="00000000">
              <w:rPr>
                <w:color w:val="363435"/>
                <w:spacing w:val="-1"/>
                <w:w w:val="94"/>
                <w:sz w:val="18"/>
                <w:szCs w:val="18"/>
              </w:rPr>
              <w:t>t</w:t>
            </w:r>
            <w:r w:rsidR="00000000">
              <w:rPr>
                <w:color w:val="363435"/>
                <w:sz w:val="18"/>
                <w:szCs w:val="18"/>
              </w:rPr>
              <w:t>e</w:t>
            </w:r>
            <w:r w:rsidR="00000000">
              <w:rPr>
                <w:color w:val="363435"/>
                <w:spacing w:val="-2"/>
                <w:sz w:val="18"/>
                <w:szCs w:val="18"/>
              </w:rPr>
              <w:t>r</w:t>
            </w:r>
            <w:r w:rsidR="00000000">
              <w:rPr>
                <w:color w:val="363435"/>
                <w:w w:val="109"/>
                <w:sz w:val="18"/>
                <w:szCs w:val="18"/>
              </w:rPr>
              <w:t>ed</w:t>
            </w:r>
            <w:r w:rsidR="00000000"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 w:rsidR="002F1A1D">
              <w:rPr>
                <w:color w:val="363435"/>
                <w:sz w:val="18"/>
                <w:szCs w:val="18"/>
              </w:rPr>
              <w:t>organizations in the field of physiological sciences</w:t>
            </w:r>
            <w:r w:rsidR="00000000">
              <w:rPr>
                <w:color w:val="363435"/>
                <w:w w:val="79"/>
                <w:sz w:val="18"/>
                <w:szCs w:val="18"/>
              </w:rPr>
              <w:t>)</w:t>
            </w:r>
            <w:r w:rsidR="00F26F5F">
              <w:rPr>
                <w:color w:val="363435"/>
                <w:w w:val="79"/>
                <w:sz w:val="18"/>
                <w:szCs w:val="18"/>
              </w:rPr>
              <w:t xml:space="preserve"> </w:t>
            </w:r>
            <w:r w:rsidR="00F26F5F">
              <w:rPr>
                <w:color w:val="363435"/>
                <w:w w:val="101"/>
                <w:sz w:val="18"/>
                <w:szCs w:val="18"/>
              </w:rPr>
              <w:t>per annum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30471A" w14:textId="3DDF0F11" w:rsidR="008534B4" w:rsidRDefault="00026F5D" w:rsidP="00026F5D">
            <w:pPr>
              <w:spacing w:before="8"/>
              <w:ind w:left="140"/>
              <w:rPr>
                <w:sz w:val="18"/>
                <w:szCs w:val="18"/>
              </w:rPr>
            </w:pPr>
            <w:r>
              <w:rPr>
                <w:b/>
                <w:color w:val="363435"/>
                <w:sz w:val="18"/>
                <w:szCs w:val="18"/>
              </w:rPr>
              <w:t>N</w:t>
            </w:r>
            <w:r w:rsidR="00000000">
              <w:rPr>
                <w:b/>
                <w:color w:val="363435"/>
                <w:w w:val="105"/>
                <w:sz w:val="18"/>
                <w:szCs w:val="18"/>
              </w:rPr>
              <w:t>25</w:t>
            </w:r>
            <w:r>
              <w:rPr>
                <w:b/>
                <w:color w:val="363435"/>
                <w:w w:val="105"/>
                <w:sz w:val="18"/>
                <w:szCs w:val="18"/>
              </w:rPr>
              <w:t>0,000</w:t>
            </w:r>
            <w:r w:rsidR="00000000">
              <w:rPr>
                <w:b/>
                <w:color w:val="363435"/>
                <w:w w:val="105"/>
                <w:sz w:val="18"/>
                <w:szCs w:val="18"/>
              </w:rPr>
              <w:t>.00</w:t>
            </w:r>
          </w:p>
        </w:tc>
      </w:tr>
    </w:tbl>
    <w:p w14:paraId="701567EC" w14:textId="06A31E10" w:rsidR="008534B4" w:rsidRPr="00FC5736" w:rsidRDefault="00000000">
      <w:pPr>
        <w:spacing w:before="52" w:line="278" w:lineRule="auto"/>
        <w:ind w:left="159" w:right="271"/>
        <w:jc w:val="both"/>
        <w:rPr>
          <w:rFonts w:asciiTheme="majorHAnsi" w:hAnsiTheme="majorHAnsi"/>
          <w:sz w:val="18"/>
          <w:szCs w:val="18"/>
        </w:rPr>
      </w:pPr>
      <w:r w:rsidRPr="00FC5736">
        <w:rPr>
          <w:rFonts w:asciiTheme="majorHAnsi" w:hAnsiTheme="majorHAnsi"/>
          <w:color w:val="363435"/>
          <w:w w:val="78"/>
          <w:sz w:val="18"/>
          <w:szCs w:val="18"/>
        </w:rPr>
        <w:t>(*</w:t>
      </w:r>
      <w:r w:rsidR="00215DAA" w:rsidRPr="00FC5736">
        <w:rPr>
          <w:rFonts w:asciiTheme="majorHAnsi" w:hAnsiTheme="majorHAnsi"/>
          <w:color w:val="363435"/>
          <w:spacing w:val="5"/>
          <w:w w:val="78"/>
          <w:sz w:val="18"/>
          <w:szCs w:val="18"/>
        </w:rPr>
        <w:t xml:space="preserve">This excludes the cost of Nigerian Journal of Physiological Sciences which must be paid for </w:t>
      </w:r>
      <w:r w:rsidR="007F2DD8">
        <w:rPr>
          <w:rFonts w:asciiTheme="majorHAnsi" w:hAnsiTheme="majorHAnsi"/>
          <w:color w:val="363435"/>
          <w:spacing w:val="5"/>
          <w:w w:val="78"/>
          <w:sz w:val="18"/>
          <w:szCs w:val="18"/>
        </w:rPr>
        <w:t>(</w:t>
      </w:r>
      <w:r w:rsidR="00215DAA" w:rsidRPr="00FC5736">
        <w:rPr>
          <w:rFonts w:asciiTheme="majorHAnsi" w:hAnsiTheme="majorHAnsi"/>
          <w:color w:val="363435"/>
          <w:spacing w:val="5"/>
          <w:w w:val="78"/>
          <w:sz w:val="18"/>
          <w:szCs w:val="18"/>
        </w:rPr>
        <w:t>by all members</w:t>
      </w:r>
      <w:r w:rsidR="007F2DD8">
        <w:rPr>
          <w:rFonts w:asciiTheme="majorHAnsi" w:hAnsiTheme="majorHAnsi"/>
          <w:color w:val="363435"/>
          <w:spacing w:val="5"/>
          <w:w w:val="78"/>
          <w:sz w:val="18"/>
          <w:szCs w:val="18"/>
        </w:rPr>
        <w:t>)</w:t>
      </w:r>
      <w:r w:rsidR="00215DAA" w:rsidRPr="00FC5736">
        <w:rPr>
          <w:rFonts w:asciiTheme="majorHAnsi" w:hAnsiTheme="majorHAnsi"/>
          <w:color w:val="363435"/>
          <w:spacing w:val="5"/>
          <w:w w:val="78"/>
          <w:sz w:val="18"/>
          <w:szCs w:val="18"/>
        </w:rPr>
        <w:t xml:space="preserve"> </w:t>
      </w:r>
      <w:r w:rsidR="00215DAA" w:rsidRPr="00FC5736">
        <w:rPr>
          <w:rFonts w:asciiTheme="majorHAnsi" w:hAnsiTheme="majorHAnsi"/>
          <w:color w:val="363435"/>
          <w:sz w:val="18"/>
          <w:szCs w:val="18"/>
        </w:rPr>
        <w:t xml:space="preserve">in addition to conference </w:t>
      </w:r>
      <w:r w:rsidR="007F2DD8">
        <w:rPr>
          <w:rFonts w:asciiTheme="majorHAnsi" w:hAnsiTheme="majorHAnsi"/>
          <w:color w:val="363435"/>
          <w:sz w:val="18"/>
          <w:szCs w:val="18"/>
        </w:rPr>
        <w:t xml:space="preserve">registration. Please contact the editor-in-chief of NJPS through </w:t>
      </w:r>
      <w:r w:rsidR="00215DAA" w:rsidRPr="00FC5736">
        <w:rPr>
          <w:rFonts w:asciiTheme="majorHAnsi" w:hAnsiTheme="majorHAnsi"/>
          <w:color w:val="363435"/>
          <w:sz w:val="18"/>
          <w:szCs w:val="18"/>
        </w:rPr>
        <w:t>editornjps</w:t>
      </w:r>
      <w:hyperlink r:id="rId7">
        <w:r w:rsidRPr="00FC5736">
          <w:rPr>
            <w:rFonts w:asciiTheme="majorHAnsi" w:hAnsiTheme="majorHAnsi"/>
            <w:color w:val="363435"/>
            <w:w w:val="95"/>
            <w:sz w:val="18"/>
            <w:szCs w:val="18"/>
          </w:rPr>
          <w:t>@</w:t>
        </w:r>
        <w:r w:rsidR="00215DAA" w:rsidRPr="00FC5736">
          <w:rPr>
            <w:rFonts w:asciiTheme="majorHAnsi" w:hAnsiTheme="majorHAnsi"/>
            <w:color w:val="363435"/>
            <w:w w:val="95"/>
            <w:sz w:val="18"/>
            <w:szCs w:val="18"/>
          </w:rPr>
          <w:t>gmail</w:t>
        </w:r>
        <w:r w:rsidRPr="00FC5736">
          <w:rPr>
            <w:rFonts w:asciiTheme="majorHAnsi" w:hAnsiTheme="majorHAnsi"/>
            <w:color w:val="363435"/>
            <w:w w:val="97"/>
            <w:sz w:val="18"/>
            <w:szCs w:val="18"/>
          </w:rPr>
          <w:t>.com)</w:t>
        </w:r>
      </w:hyperlink>
      <w:r w:rsidR="00215DAA" w:rsidRPr="00FC5736">
        <w:rPr>
          <w:rFonts w:asciiTheme="majorHAnsi" w:hAnsiTheme="majorHAnsi"/>
        </w:rPr>
        <w:t xml:space="preserve">. </w:t>
      </w:r>
    </w:p>
    <w:p w14:paraId="0040C63E" w14:textId="77777777" w:rsidR="008534B4" w:rsidRDefault="008534B4">
      <w:pPr>
        <w:spacing w:before="3" w:line="100" w:lineRule="exact"/>
        <w:rPr>
          <w:sz w:val="10"/>
          <w:szCs w:val="10"/>
        </w:rPr>
      </w:pPr>
    </w:p>
    <w:p w14:paraId="32889FE6" w14:textId="77777777" w:rsidR="003203BE" w:rsidRDefault="003203BE" w:rsidP="00764A0E">
      <w:pPr>
        <w:ind w:left="159" w:right="8270"/>
        <w:jc w:val="both"/>
        <w:rPr>
          <w:rFonts w:ascii="Aharoni" w:eastAsia="Calibri" w:hAnsi="Aharoni" w:cs="Aharoni"/>
          <w:i/>
          <w:color w:val="00421E"/>
          <w:sz w:val="28"/>
          <w:szCs w:val="28"/>
        </w:rPr>
      </w:pPr>
    </w:p>
    <w:p w14:paraId="5001F597" w14:textId="66F72663" w:rsidR="008534B4" w:rsidRPr="00764A0E" w:rsidRDefault="00000000" w:rsidP="00BC36CD">
      <w:pPr>
        <w:ind w:right="8270"/>
        <w:jc w:val="both"/>
        <w:rPr>
          <w:rFonts w:ascii="Aharoni" w:eastAsia="Calibri" w:hAnsi="Aharoni" w:cs="Aharoni" w:hint="cs"/>
          <w:color w:val="00421E"/>
          <w:sz w:val="28"/>
          <w:szCs w:val="28"/>
        </w:rPr>
      </w:pPr>
      <w:r w:rsidRPr="00764A0E">
        <w:rPr>
          <w:rFonts w:ascii="Aharoni" w:eastAsia="Calibri" w:hAnsi="Aharoni" w:cs="Aharoni" w:hint="cs"/>
          <w:i/>
          <w:color w:val="00421E"/>
          <w:sz w:val="28"/>
          <w:szCs w:val="28"/>
        </w:rPr>
        <w:t>PER</w:t>
      </w:r>
      <w:r w:rsidRPr="00764A0E">
        <w:rPr>
          <w:rFonts w:ascii="Aharoni" w:eastAsia="Calibri" w:hAnsi="Aharoni" w:cs="Aharoni" w:hint="cs"/>
          <w:i/>
          <w:color w:val="00421E"/>
          <w:spacing w:val="-1"/>
          <w:sz w:val="28"/>
          <w:szCs w:val="28"/>
        </w:rPr>
        <w:t>S</w:t>
      </w:r>
      <w:r w:rsidRPr="00764A0E">
        <w:rPr>
          <w:rFonts w:ascii="Aharoni" w:eastAsia="Calibri" w:hAnsi="Aharoni" w:cs="Aharoni" w:hint="cs"/>
          <w:i/>
          <w:color w:val="00421E"/>
          <w:sz w:val="28"/>
          <w:szCs w:val="28"/>
        </w:rPr>
        <w:t>ONAL</w:t>
      </w:r>
      <w:r w:rsidRPr="00764A0E">
        <w:rPr>
          <w:rFonts w:ascii="Aharoni" w:eastAsia="Calibri" w:hAnsi="Aharoni" w:cs="Aharoni" w:hint="cs"/>
          <w:i/>
          <w:color w:val="00421E"/>
          <w:spacing w:val="-23"/>
          <w:sz w:val="28"/>
          <w:szCs w:val="28"/>
        </w:rPr>
        <w:t xml:space="preserve"> </w:t>
      </w:r>
      <w:r w:rsidRPr="00764A0E">
        <w:rPr>
          <w:rFonts w:ascii="Aharoni" w:eastAsia="Calibri" w:hAnsi="Aharoni" w:cs="Aharoni" w:hint="cs"/>
          <w:i/>
          <w:color w:val="00421E"/>
          <w:spacing w:val="-2"/>
          <w:sz w:val="28"/>
          <w:szCs w:val="28"/>
        </w:rPr>
        <w:t>D</w:t>
      </w:r>
      <w:r w:rsidRPr="00764A0E">
        <w:rPr>
          <w:rFonts w:ascii="Aharoni" w:eastAsia="Calibri" w:hAnsi="Aharoni" w:cs="Aharoni" w:hint="cs"/>
          <w:i/>
          <w:color w:val="00421E"/>
          <w:spacing w:val="-17"/>
          <w:sz w:val="28"/>
          <w:szCs w:val="28"/>
        </w:rPr>
        <w:t>A</w:t>
      </w:r>
      <w:r w:rsidRPr="00764A0E">
        <w:rPr>
          <w:rFonts w:ascii="Aharoni" w:eastAsia="Calibri" w:hAnsi="Aharoni" w:cs="Aharoni" w:hint="cs"/>
          <w:i/>
          <w:color w:val="00421E"/>
          <w:spacing w:val="-16"/>
          <w:sz w:val="28"/>
          <w:szCs w:val="28"/>
        </w:rPr>
        <w:t>T</w:t>
      </w:r>
      <w:r w:rsidRPr="00764A0E">
        <w:rPr>
          <w:rFonts w:ascii="Aharoni" w:eastAsia="Calibri" w:hAnsi="Aharoni" w:cs="Aharoni" w:hint="cs"/>
          <w:i/>
          <w:color w:val="00421E"/>
          <w:sz w:val="28"/>
          <w:szCs w:val="28"/>
        </w:rPr>
        <w:t>A</w:t>
      </w:r>
    </w:p>
    <w:p w14:paraId="4CB794AB" w14:textId="04C13B00" w:rsidR="00016CB2" w:rsidRPr="001523DB" w:rsidRDefault="00AE7998" w:rsidP="00016CB2">
      <w:pPr>
        <w:tabs>
          <w:tab w:val="left" w:pos="10360"/>
        </w:tabs>
        <w:spacing w:before="77" w:line="350" w:lineRule="auto"/>
        <w:ind w:left="159" w:right="265"/>
        <w:jc w:val="both"/>
        <w:rPr>
          <w:b/>
          <w:bCs/>
          <w:color w:val="363435"/>
          <w:sz w:val="22"/>
          <w:szCs w:val="22"/>
          <w:u w:val="single" w:color="363434"/>
        </w:rPr>
      </w:pPr>
      <w:sdt>
        <w:sdtPr>
          <w:rPr>
            <w:rFonts w:ascii="MS PGothic" w:eastAsia="MS PGothic" w:hAnsi="MS PGothic" w:cs="MS PGothic"/>
            <w:b/>
            <w:bCs/>
            <w:color w:val="363435"/>
            <w:sz w:val="22"/>
            <w:szCs w:val="22"/>
          </w:rPr>
          <w:id w:val="-116300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23DB">
            <w:rPr>
              <w:rFonts w:ascii="MS Gothic" w:eastAsia="MS Gothic" w:hAnsi="MS Gothic" w:cs="MS PGothic" w:hint="eastAsia"/>
              <w:b/>
              <w:bCs/>
              <w:color w:val="363435"/>
              <w:sz w:val="22"/>
              <w:szCs w:val="22"/>
            </w:rPr>
            <w:t>☐</w:t>
          </w:r>
        </w:sdtContent>
      </w:sdt>
      <w:r w:rsidR="00000000" w:rsidRPr="001523DB">
        <w:rPr>
          <w:rFonts w:ascii="MS PGothic" w:eastAsia="MS PGothic" w:hAnsi="MS PGothic" w:cs="MS PGothic"/>
          <w:b/>
          <w:bCs/>
          <w:color w:val="363435"/>
          <w:spacing w:val="19"/>
          <w:sz w:val="22"/>
          <w:szCs w:val="22"/>
        </w:rPr>
        <w:t xml:space="preserve"> </w:t>
      </w:r>
      <w:r w:rsidR="00000000" w:rsidRPr="001523DB">
        <w:rPr>
          <w:b/>
          <w:bCs/>
          <w:color w:val="363435"/>
          <w:spacing w:val="-4"/>
          <w:w w:val="90"/>
          <w:sz w:val="22"/>
          <w:szCs w:val="22"/>
        </w:rPr>
        <w:t>P</w:t>
      </w:r>
      <w:r w:rsidR="00000000" w:rsidRPr="001523DB">
        <w:rPr>
          <w:b/>
          <w:bCs/>
          <w:color w:val="363435"/>
          <w:spacing w:val="-2"/>
          <w:w w:val="88"/>
          <w:sz w:val="22"/>
          <w:szCs w:val="22"/>
        </w:rPr>
        <w:t>r</w:t>
      </w:r>
      <w:r w:rsidR="00000000" w:rsidRPr="001523DB">
        <w:rPr>
          <w:b/>
          <w:bCs/>
          <w:color w:val="363435"/>
          <w:w w:val="95"/>
          <w:sz w:val="22"/>
          <w:szCs w:val="22"/>
        </w:rPr>
        <w:t>o</w:t>
      </w:r>
      <w:r w:rsidR="00000000" w:rsidRPr="001523DB">
        <w:rPr>
          <w:b/>
          <w:bCs/>
          <w:color w:val="363435"/>
          <w:spacing w:val="-5"/>
          <w:w w:val="95"/>
          <w:sz w:val="22"/>
          <w:szCs w:val="22"/>
        </w:rPr>
        <w:t>f</w:t>
      </w:r>
      <w:r w:rsidR="00000000" w:rsidRPr="001523DB">
        <w:rPr>
          <w:b/>
          <w:bCs/>
          <w:color w:val="363435"/>
          <w:w w:val="69"/>
          <w:sz w:val="22"/>
          <w:szCs w:val="22"/>
        </w:rPr>
        <w:t>.</w:t>
      </w:r>
      <w:r w:rsidR="00000000" w:rsidRPr="001523DB">
        <w:rPr>
          <w:b/>
          <w:bCs/>
          <w:color w:val="363435"/>
          <w:sz w:val="22"/>
          <w:szCs w:val="22"/>
        </w:rPr>
        <w:t xml:space="preserve">    </w:t>
      </w:r>
      <w:r w:rsidR="00000000" w:rsidRPr="001523DB">
        <w:rPr>
          <w:b/>
          <w:bCs/>
          <w:color w:val="363435"/>
          <w:spacing w:val="22"/>
          <w:sz w:val="22"/>
          <w:szCs w:val="22"/>
        </w:rPr>
        <w:t xml:space="preserve"> </w:t>
      </w:r>
      <w:sdt>
        <w:sdtPr>
          <w:rPr>
            <w:b/>
            <w:bCs/>
            <w:color w:val="363435"/>
            <w:sz w:val="22"/>
            <w:szCs w:val="22"/>
          </w:rPr>
          <w:id w:val="76318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23DB">
            <w:rPr>
              <w:rFonts w:ascii="MS Gothic" w:eastAsia="MS Gothic" w:hAnsi="MS Gothic" w:hint="eastAsia"/>
              <w:b/>
              <w:bCs/>
              <w:color w:val="363435"/>
              <w:sz w:val="22"/>
              <w:szCs w:val="22"/>
            </w:rPr>
            <w:t>☐</w:t>
          </w:r>
        </w:sdtContent>
      </w:sdt>
      <w:r w:rsidR="00000000" w:rsidRPr="001523DB">
        <w:rPr>
          <w:rFonts w:ascii="MS PGothic" w:eastAsia="MS PGothic" w:hAnsi="MS PGothic" w:cs="MS PGothic"/>
          <w:b/>
          <w:bCs/>
          <w:color w:val="363435"/>
          <w:spacing w:val="19"/>
          <w:sz w:val="22"/>
          <w:szCs w:val="22"/>
        </w:rPr>
        <w:t xml:space="preserve"> </w:t>
      </w:r>
      <w:r w:rsidR="00000000" w:rsidRPr="001523DB">
        <w:rPr>
          <w:b/>
          <w:bCs/>
          <w:color w:val="363435"/>
          <w:w w:val="89"/>
          <w:sz w:val="22"/>
          <w:szCs w:val="22"/>
        </w:rPr>
        <w:t>D</w:t>
      </w:r>
      <w:r w:rsidR="00000000" w:rsidRPr="001523DB">
        <w:rPr>
          <w:b/>
          <w:bCs/>
          <w:color w:val="363435"/>
          <w:spacing w:val="-8"/>
          <w:w w:val="89"/>
          <w:sz w:val="22"/>
          <w:szCs w:val="22"/>
        </w:rPr>
        <w:t>r</w:t>
      </w:r>
      <w:r w:rsidR="00000000" w:rsidRPr="001523DB">
        <w:rPr>
          <w:b/>
          <w:bCs/>
          <w:color w:val="363435"/>
          <w:w w:val="69"/>
          <w:sz w:val="22"/>
          <w:szCs w:val="22"/>
        </w:rPr>
        <w:t>.</w:t>
      </w:r>
      <w:r w:rsidR="00000000" w:rsidRPr="001523DB">
        <w:rPr>
          <w:b/>
          <w:bCs/>
          <w:color w:val="363435"/>
          <w:sz w:val="22"/>
          <w:szCs w:val="22"/>
        </w:rPr>
        <w:t xml:space="preserve">     </w:t>
      </w:r>
      <w:sdt>
        <w:sdtPr>
          <w:rPr>
            <w:b/>
            <w:bCs/>
            <w:color w:val="363435"/>
            <w:sz w:val="22"/>
            <w:szCs w:val="22"/>
          </w:rPr>
          <w:id w:val="-16093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431" w:rsidRPr="001523DB">
            <w:rPr>
              <w:rFonts w:ascii="MS Gothic" w:eastAsia="MS Gothic" w:hAnsi="MS Gothic" w:hint="eastAsia"/>
              <w:b/>
              <w:bCs/>
              <w:color w:val="363435"/>
              <w:sz w:val="22"/>
              <w:szCs w:val="22"/>
            </w:rPr>
            <w:t>☐</w:t>
          </w:r>
        </w:sdtContent>
      </w:sdt>
      <w:r w:rsidR="00181601" w:rsidRPr="001523DB">
        <w:rPr>
          <w:b/>
          <w:bCs/>
          <w:color w:val="363435"/>
          <w:sz w:val="22"/>
          <w:szCs w:val="22"/>
        </w:rPr>
        <w:t>Mr.</w:t>
      </w:r>
      <w:r w:rsidRPr="001523DB">
        <w:rPr>
          <w:b/>
          <w:bCs/>
          <w:color w:val="363435"/>
          <w:sz w:val="22"/>
          <w:szCs w:val="22"/>
        </w:rPr>
        <w:t>/</w:t>
      </w:r>
      <w:r w:rsidR="00181601" w:rsidRPr="001523DB">
        <w:rPr>
          <w:b/>
          <w:bCs/>
          <w:color w:val="363435"/>
          <w:sz w:val="22"/>
          <w:szCs w:val="22"/>
        </w:rPr>
        <w:t>Mrs.</w:t>
      </w:r>
      <w:r w:rsidR="00000000" w:rsidRPr="001523DB">
        <w:rPr>
          <w:b/>
          <w:bCs/>
          <w:color w:val="363435"/>
          <w:sz w:val="22"/>
          <w:szCs w:val="22"/>
        </w:rPr>
        <w:t xml:space="preserve">   </w:t>
      </w:r>
      <w:r w:rsidR="00000000" w:rsidRPr="001523DB">
        <w:rPr>
          <w:b/>
          <w:bCs/>
          <w:color w:val="363435"/>
          <w:w w:val="62"/>
          <w:sz w:val="22"/>
          <w:szCs w:val="22"/>
        </w:rPr>
        <w:t>:</w:t>
      </w:r>
      <w:r w:rsidR="00000000" w:rsidRPr="001523DB">
        <w:rPr>
          <w:b/>
          <w:bCs/>
          <w:color w:val="363435"/>
          <w:spacing w:val="-10"/>
          <w:sz w:val="22"/>
          <w:szCs w:val="22"/>
        </w:rPr>
        <w:t xml:space="preserve"> </w:t>
      </w:r>
      <w:r w:rsidR="00000000" w:rsidRPr="001523DB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="00000000" w:rsidRPr="001523DB">
        <w:rPr>
          <w:b/>
          <w:bCs/>
          <w:color w:val="363435"/>
          <w:sz w:val="22"/>
          <w:szCs w:val="22"/>
          <w:u w:val="single" w:color="363434"/>
        </w:rPr>
        <w:tab/>
      </w:r>
    </w:p>
    <w:p w14:paraId="5FFBA75B" w14:textId="555EE6A8" w:rsidR="00016CB2" w:rsidRPr="001523DB" w:rsidRDefault="00016CB2" w:rsidP="00016CB2">
      <w:pPr>
        <w:tabs>
          <w:tab w:val="left" w:pos="10360"/>
        </w:tabs>
        <w:spacing w:before="77" w:line="350" w:lineRule="auto"/>
        <w:ind w:left="159" w:right="265"/>
        <w:jc w:val="both"/>
        <w:rPr>
          <w:color w:val="363435"/>
          <w:sz w:val="22"/>
          <w:szCs w:val="22"/>
        </w:rPr>
      </w:pPr>
      <w:r w:rsidRPr="001523DB">
        <w:rPr>
          <w:b/>
          <w:bCs/>
          <w:color w:val="363435"/>
          <w:sz w:val="22"/>
          <w:szCs w:val="22"/>
        </w:rPr>
        <w:t>First name:</w:t>
      </w:r>
      <w:r w:rsidRPr="001523DB">
        <w:rPr>
          <w:color w:val="363435"/>
          <w:sz w:val="22"/>
          <w:szCs w:val="22"/>
        </w:rPr>
        <w:t xml:space="preserve"> </w:t>
      </w:r>
      <w:r w:rsidR="001523DB" w:rsidRPr="001523DB">
        <w:rPr>
          <w:color w:val="363435"/>
          <w:sz w:val="22"/>
          <w:szCs w:val="22"/>
        </w:rPr>
        <w:t>___________________</w:t>
      </w:r>
      <w:r w:rsidRPr="001523DB">
        <w:rPr>
          <w:b/>
          <w:bCs/>
          <w:color w:val="363435"/>
          <w:sz w:val="22"/>
          <w:szCs w:val="22"/>
        </w:rPr>
        <w:t>Family</w:t>
      </w:r>
      <w:r w:rsidRPr="001523DB">
        <w:rPr>
          <w:b/>
          <w:bCs/>
          <w:color w:val="363435"/>
          <w:sz w:val="22"/>
          <w:szCs w:val="22"/>
        </w:rPr>
        <w:t xml:space="preserve"> name:</w:t>
      </w:r>
      <w:r w:rsidRPr="001523DB">
        <w:rPr>
          <w:color w:val="363435"/>
          <w:sz w:val="22"/>
          <w:szCs w:val="22"/>
        </w:rPr>
        <w:t xml:space="preserve"> </w:t>
      </w:r>
      <w:r w:rsidR="001523DB" w:rsidRPr="001523DB">
        <w:rPr>
          <w:color w:val="363435"/>
          <w:sz w:val="22"/>
          <w:szCs w:val="22"/>
        </w:rPr>
        <w:t>__________</w:t>
      </w:r>
      <w:r w:rsidR="001523DB">
        <w:rPr>
          <w:color w:val="363435"/>
          <w:sz w:val="22"/>
          <w:szCs w:val="22"/>
        </w:rPr>
        <w:t>_</w:t>
      </w:r>
      <w:r w:rsidR="001523DB" w:rsidRPr="001523DB">
        <w:rPr>
          <w:color w:val="363435"/>
          <w:sz w:val="22"/>
          <w:szCs w:val="22"/>
        </w:rPr>
        <w:t>_________</w:t>
      </w:r>
      <w:r w:rsidRPr="001523DB">
        <w:rPr>
          <w:b/>
          <w:bCs/>
          <w:color w:val="363435"/>
          <w:sz w:val="22"/>
          <w:szCs w:val="22"/>
        </w:rPr>
        <w:t xml:space="preserve">Middle </w:t>
      </w:r>
      <w:r w:rsidR="001523DB" w:rsidRPr="001523DB">
        <w:rPr>
          <w:b/>
          <w:bCs/>
          <w:color w:val="363435"/>
          <w:sz w:val="22"/>
          <w:szCs w:val="22"/>
        </w:rPr>
        <w:t>name:</w:t>
      </w:r>
      <w:r w:rsidR="001523DB" w:rsidRPr="001523DB">
        <w:rPr>
          <w:color w:val="363435"/>
          <w:sz w:val="22"/>
          <w:szCs w:val="22"/>
        </w:rPr>
        <w:t xml:space="preserve"> </w:t>
      </w:r>
      <w:r w:rsidR="001523DB" w:rsidRPr="001523DB">
        <w:rPr>
          <w:color w:val="363435"/>
          <w:sz w:val="22"/>
          <w:szCs w:val="22"/>
        </w:rPr>
        <w:t>___</w:t>
      </w:r>
      <w:r w:rsidR="001523DB">
        <w:rPr>
          <w:color w:val="363435"/>
          <w:sz w:val="22"/>
          <w:szCs w:val="22"/>
        </w:rPr>
        <w:t>_</w:t>
      </w:r>
      <w:r w:rsidR="001523DB" w:rsidRPr="001523DB">
        <w:rPr>
          <w:color w:val="363435"/>
          <w:sz w:val="22"/>
          <w:szCs w:val="22"/>
        </w:rPr>
        <w:t>_______________</w:t>
      </w:r>
    </w:p>
    <w:p w14:paraId="49C7D944" w14:textId="6D64FE5F" w:rsidR="008534B4" w:rsidRPr="00016CB2" w:rsidRDefault="00000000" w:rsidP="001523DB">
      <w:pPr>
        <w:tabs>
          <w:tab w:val="left" w:pos="10360"/>
        </w:tabs>
        <w:spacing w:before="77" w:line="350" w:lineRule="auto"/>
        <w:ind w:right="265"/>
        <w:jc w:val="both"/>
        <w:rPr>
          <w:sz w:val="22"/>
          <w:szCs w:val="22"/>
        </w:rPr>
        <w:sectPr w:rsidR="008534B4" w:rsidRPr="00016CB2">
          <w:type w:val="continuous"/>
          <w:pgSz w:w="12760" w:h="17680"/>
          <w:pgMar w:top="780" w:right="940" w:bottom="280" w:left="1140" w:header="720" w:footer="720" w:gutter="0"/>
          <w:cols w:space="720"/>
        </w:sectPr>
      </w:pPr>
      <w:r w:rsidRPr="00016CB2">
        <w:rPr>
          <w:color w:val="363435"/>
          <w:sz w:val="22"/>
          <w:szCs w:val="22"/>
        </w:rPr>
        <w:t xml:space="preserve"> </w:t>
      </w:r>
      <w:sdt>
        <w:sdtPr>
          <w:rPr>
            <w:color w:val="363435"/>
            <w:w w:val="118"/>
            <w:sz w:val="22"/>
            <w:szCs w:val="22"/>
          </w:rPr>
          <w:id w:val="19949924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23DB">
            <w:rPr>
              <w:rFonts w:ascii="MS Gothic" w:eastAsia="MS Gothic" w:hAnsi="MS Gothic" w:hint="eastAsia"/>
              <w:color w:val="363435"/>
              <w:w w:val="118"/>
              <w:sz w:val="22"/>
              <w:szCs w:val="22"/>
            </w:rPr>
            <w:t>☒</w:t>
          </w:r>
        </w:sdtContent>
      </w:sdt>
      <w:r w:rsidRPr="00016CB2">
        <w:rPr>
          <w:rFonts w:ascii="MS PGothic" w:eastAsia="MS PGothic" w:hAnsi="MS PGothic" w:cs="MS PGothic"/>
          <w:color w:val="363435"/>
          <w:spacing w:val="-11"/>
          <w:sz w:val="22"/>
          <w:szCs w:val="22"/>
        </w:rPr>
        <w:t xml:space="preserve"> </w:t>
      </w:r>
      <w:r w:rsidR="00016CB2" w:rsidRPr="001523DB">
        <w:rPr>
          <w:b/>
          <w:bCs/>
          <w:color w:val="363435"/>
          <w:spacing w:val="4"/>
          <w:sz w:val="22"/>
          <w:szCs w:val="22"/>
        </w:rPr>
        <w:t>U</w:t>
      </w:r>
      <w:r w:rsidRPr="001523DB">
        <w:rPr>
          <w:b/>
          <w:bCs/>
          <w:color w:val="363435"/>
          <w:w w:val="95"/>
          <w:sz w:val="22"/>
          <w:szCs w:val="22"/>
        </w:rPr>
        <w:t>ni</w:t>
      </w:r>
      <w:r w:rsidRPr="001523DB">
        <w:rPr>
          <w:b/>
          <w:bCs/>
          <w:color w:val="363435"/>
          <w:spacing w:val="-1"/>
          <w:w w:val="95"/>
          <w:sz w:val="22"/>
          <w:szCs w:val="22"/>
        </w:rPr>
        <w:t>v</w:t>
      </w:r>
      <w:r w:rsidRPr="001523DB">
        <w:rPr>
          <w:b/>
          <w:bCs/>
          <w:color w:val="363435"/>
          <w:w w:val="95"/>
          <w:sz w:val="22"/>
          <w:szCs w:val="22"/>
        </w:rPr>
        <w:t>ersi</w:t>
      </w:r>
      <w:r w:rsidRPr="001523DB">
        <w:rPr>
          <w:b/>
          <w:bCs/>
          <w:color w:val="363435"/>
          <w:spacing w:val="2"/>
          <w:w w:val="95"/>
          <w:sz w:val="22"/>
          <w:szCs w:val="22"/>
        </w:rPr>
        <w:t>t</w:t>
      </w:r>
      <w:r w:rsidRPr="001523DB">
        <w:rPr>
          <w:b/>
          <w:bCs/>
          <w:color w:val="363435"/>
          <w:w w:val="95"/>
          <w:sz w:val="22"/>
          <w:szCs w:val="22"/>
        </w:rPr>
        <w:t>y</w:t>
      </w:r>
      <w:r w:rsidRPr="001523DB">
        <w:rPr>
          <w:b/>
          <w:bCs/>
          <w:color w:val="363435"/>
          <w:spacing w:val="-1"/>
          <w:w w:val="95"/>
          <w:sz w:val="22"/>
          <w:szCs w:val="22"/>
        </w:rPr>
        <w:t xml:space="preserve"> </w:t>
      </w:r>
      <w:r w:rsidRPr="001523DB">
        <w:rPr>
          <w:b/>
          <w:bCs/>
          <w:color w:val="363435"/>
          <w:sz w:val="22"/>
          <w:szCs w:val="22"/>
        </w:rPr>
        <w:t>de</w:t>
      </w:r>
      <w:r w:rsidRPr="001523DB">
        <w:rPr>
          <w:b/>
          <w:bCs/>
          <w:color w:val="363435"/>
          <w:spacing w:val="-1"/>
          <w:sz w:val="22"/>
          <w:szCs w:val="22"/>
        </w:rPr>
        <w:t>g</w:t>
      </w:r>
      <w:r w:rsidRPr="001523DB">
        <w:rPr>
          <w:b/>
          <w:bCs/>
          <w:color w:val="363435"/>
          <w:spacing w:val="-2"/>
          <w:sz w:val="22"/>
          <w:szCs w:val="22"/>
        </w:rPr>
        <w:t>r</w:t>
      </w:r>
      <w:r w:rsidRPr="001523DB">
        <w:rPr>
          <w:b/>
          <w:bCs/>
          <w:color w:val="363435"/>
          <w:sz w:val="22"/>
          <w:szCs w:val="22"/>
        </w:rPr>
        <w:t>ee</w:t>
      </w:r>
      <w:r w:rsidR="00016CB2" w:rsidRPr="001523DB">
        <w:rPr>
          <w:b/>
          <w:bCs/>
          <w:color w:val="363435"/>
          <w:sz w:val="22"/>
          <w:szCs w:val="22"/>
        </w:rPr>
        <w:t>s obtained</w:t>
      </w:r>
      <w:r w:rsidRPr="001523DB">
        <w:rPr>
          <w:b/>
          <w:bCs/>
          <w:color w:val="363435"/>
          <w:sz w:val="22"/>
          <w:szCs w:val="22"/>
        </w:rPr>
        <w:t>:</w:t>
      </w:r>
      <w:r w:rsidRPr="00016CB2">
        <w:rPr>
          <w:color w:val="363435"/>
          <w:sz w:val="22"/>
          <w:szCs w:val="22"/>
        </w:rPr>
        <w:t xml:space="preserve"> </w:t>
      </w:r>
      <w:r w:rsidRPr="00016CB2">
        <w:rPr>
          <w:color w:val="363435"/>
          <w:sz w:val="22"/>
          <w:szCs w:val="22"/>
          <w:u w:val="single" w:color="363434"/>
        </w:rPr>
        <w:t xml:space="preserve">                                                                                            </w:t>
      </w:r>
      <w:r w:rsidRPr="00016CB2">
        <w:rPr>
          <w:color w:val="363435"/>
          <w:spacing w:val="6"/>
          <w:sz w:val="22"/>
          <w:szCs w:val="22"/>
          <w:u w:val="single" w:color="363434"/>
        </w:rPr>
        <w:t xml:space="preserve"> </w:t>
      </w:r>
      <w:r w:rsidRPr="00016CB2">
        <w:rPr>
          <w:color w:val="363435"/>
          <w:spacing w:val="-14"/>
          <w:sz w:val="22"/>
          <w:szCs w:val="22"/>
        </w:rPr>
        <w:t xml:space="preserve"> </w:t>
      </w:r>
      <w:r w:rsidRPr="00016CB2">
        <w:rPr>
          <w:color w:val="363435"/>
          <w:sz w:val="18"/>
          <w:szCs w:val="18"/>
        </w:rPr>
        <w:t>(please</w:t>
      </w:r>
      <w:r w:rsidRPr="00016CB2">
        <w:rPr>
          <w:color w:val="363435"/>
          <w:spacing w:val="-15"/>
          <w:sz w:val="18"/>
          <w:szCs w:val="18"/>
        </w:rPr>
        <w:t xml:space="preserve"> </w:t>
      </w:r>
      <w:r w:rsidRPr="00016CB2">
        <w:rPr>
          <w:color w:val="363435"/>
          <w:w w:val="95"/>
          <w:sz w:val="18"/>
          <w:szCs w:val="18"/>
        </w:rPr>
        <w:t>specify</w:t>
      </w:r>
      <w:r w:rsidRPr="00016CB2">
        <w:rPr>
          <w:color w:val="363435"/>
          <w:spacing w:val="-8"/>
          <w:w w:val="95"/>
          <w:sz w:val="18"/>
          <w:szCs w:val="18"/>
        </w:rPr>
        <w:t xml:space="preserve"> </w:t>
      </w:r>
      <w:r w:rsidRPr="00016CB2">
        <w:rPr>
          <w:color w:val="363435"/>
          <w:sz w:val="18"/>
          <w:szCs w:val="18"/>
        </w:rPr>
        <w:t>subje</w:t>
      </w:r>
      <w:r w:rsidRPr="00016CB2">
        <w:rPr>
          <w:color w:val="363435"/>
          <w:spacing w:val="2"/>
          <w:sz w:val="18"/>
          <w:szCs w:val="18"/>
        </w:rPr>
        <w:t>c</w:t>
      </w:r>
      <w:r w:rsidRPr="00016CB2">
        <w:rPr>
          <w:color w:val="363435"/>
          <w:sz w:val="18"/>
          <w:szCs w:val="18"/>
        </w:rPr>
        <w:t>t of</w:t>
      </w:r>
      <w:r w:rsidRPr="00016CB2">
        <w:rPr>
          <w:color w:val="363435"/>
          <w:spacing w:val="-17"/>
          <w:sz w:val="18"/>
          <w:szCs w:val="18"/>
        </w:rPr>
        <w:t xml:space="preserve"> </w:t>
      </w:r>
      <w:r w:rsidRPr="00016CB2">
        <w:rPr>
          <w:color w:val="363435"/>
          <w:w w:val="109"/>
          <w:sz w:val="18"/>
          <w:szCs w:val="18"/>
        </w:rPr>
        <w:t>de</w:t>
      </w:r>
      <w:r w:rsidRPr="00016CB2">
        <w:rPr>
          <w:color w:val="363435"/>
          <w:spacing w:val="-1"/>
          <w:w w:val="109"/>
          <w:sz w:val="18"/>
          <w:szCs w:val="18"/>
        </w:rPr>
        <w:t>g</w:t>
      </w:r>
      <w:r w:rsidRPr="00016CB2">
        <w:rPr>
          <w:color w:val="363435"/>
          <w:spacing w:val="-2"/>
          <w:w w:val="88"/>
          <w:sz w:val="18"/>
          <w:szCs w:val="18"/>
        </w:rPr>
        <w:t>r</w:t>
      </w:r>
      <w:r w:rsidRPr="00016CB2">
        <w:rPr>
          <w:color w:val="363435"/>
          <w:w w:val="101"/>
          <w:sz w:val="18"/>
          <w:szCs w:val="18"/>
        </w:rPr>
        <w:t xml:space="preserve">ee) </w:t>
      </w:r>
      <w:sdt>
        <w:sdtPr>
          <w:rPr>
            <w:color w:val="363435"/>
            <w:sz w:val="22"/>
            <w:szCs w:val="22"/>
          </w:rPr>
          <w:id w:val="140418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CB2" w:rsidRPr="00016CB2">
            <w:rPr>
              <w:rFonts w:ascii="MS Gothic" w:eastAsia="MS Gothic" w:hAnsi="MS Gothic" w:hint="eastAsia"/>
              <w:color w:val="363435"/>
              <w:sz w:val="22"/>
              <w:szCs w:val="22"/>
            </w:rPr>
            <w:t>☐</w:t>
          </w:r>
        </w:sdtContent>
      </w:sdt>
      <w:r w:rsidRPr="00016CB2">
        <w:rPr>
          <w:rFonts w:ascii="MS PGothic" w:eastAsia="MS PGothic" w:hAnsi="MS PGothic" w:cs="MS PGothic"/>
          <w:color w:val="363435"/>
          <w:spacing w:val="19"/>
          <w:sz w:val="22"/>
          <w:szCs w:val="22"/>
        </w:rPr>
        <w:t xml:space="preserve"> </w:t>
      </w:r>
      <w:r w:rsidRPr="00016CB2">
        <w:rPr>
          <w:b/>
          <w:bCs/>
          <w:color w:val="363435"/>
          <w:spacing w:val="4"/>
          <w:sz w:val="22"/>
          <w:szCs w:val="22"/>
        </w:rPr>
        <w:t>O</w:t>
      </w:r>
      <w:r w:rsidRPr="00016CB2">
        <w:rPr>
          <w:b/>
          <w:bCs/>
          <w:color w:val="363435"/>
          <w:sz w:val="22"/>
          <w:szCs w:val="22"/>
        </w:rPr>
        <w:t>ther</w:t>
      </w:r>
      <w:r w:rsidRPr="00016CB2">
        <w:rPr>
          <w:b/>
          <w:bCs/>
          <w:color w:val="363435"/>
          <w:spacing w:val="-5"/>
          <w:sz w:val="22"/>
          <w:szCs w:val="22"/>
        </w:rPr>
        <w:t xml:space="preserve"> </w:t>
      </w:r>
      <w:r w:rsidRPr="00016CB2">
        <w:rPr>
          <w:b/>
          <w:bCs/>
          <w:color w:val="363435"/>
          <w:sz w:val="22"/>
          <w:szCs w:val="22"/>
        </w:rPr>
        <w:t>title</w:t>
      </w:r>
      <w:r w:rsidR="00016CB2" w:rsidRPr="00016CB2">
        <w:rPr>
          <w:b/>
          <w:bCs/>
          <w:color w:val="363435"/>
          <w:sz w:val="22"/>
          <w:szCs w:val="22"/>
        </w:rPr>
        <w:t>s</w:t>
      </w:r>
      <w:r w:rsidRPr="00016CB2">
        <w:rPr>
          <w:b/>
          <w:bCs/>
          <w:color w:val="363435"/>
          <w:sz w:val="22"/>
          <w:szCs w:val="22"/>
        </w:rPr>
        <w:t>:</w:t>
      </w:r>
      <w:r w:rsidRPr="00016CB2">
        <w:rPr>
          <w:color w:val="363435"/>
          <w:sz w:val="22"/>
          <w:szCs w:val="22"/>
        </w:rPr>
        <w:t xml:space="preserve"> </w:t>
      </w:r>
      <w:r w:rsidRPr="00016CB2">
        <w:rPr>
          <w:color w:val="363435"/>
          <w:sz w:val="22"/>
          <w:szCs w:val="22"/>
          <w:u w:val="single" w:color="363434"/>
        </w:rPr>
        <w:t xml:space="preserve">                                                                                                       </w:t>
      </w:r>
      <w:r w:rsidRPr="00016CB2">
        <w:rPr>
          <w:color w:val="363435"/>
          <w:spacing w:val="13"/>
          <w:sz w:val="22"/>
          <w:szCs w:val="22"/>
          <w:u w:val="single" w:color="363434"/>
        </w:rPr>
        <w:t xml:space="preserve"> </w:t>
      </w:r>
      <w:r w:rsidRPr="00016CB2">
        <w:rPr>
          <w:color w:val="363435"/>
          <w:spacing w:val="6"/>
          <w:sz w:val="22"/>
          <w:szCs w:val="22"/>
        </w:rPr>
        <w:t xml:space="preserve"> </w:t>
      </w:r>
      <w:r w:rsidRPr="00016CB2">
        <w:rPr>
          <w:b/>
          <w:bCs/>
          <w:color w:val="363435"/>
          <w:spacing w:val="1"/>
          <w:w w:val="86"/>
          <w:sz w:val="24"/>
          <w:szCs w:val="24"/>
        </w:rPr>
        <w:t>G</w:t>
      </w:r>
      <w:r w:rsidRPr="00016CB2">
        <w:rPr>
          <w:b/>
          <w:bCs/>
          <w:color w:val="363435"/>
          <w:w w:val="105"/>
          <w:sz w:val="24"/>
          <w:szCs w:val="24"/>
        </w:rPr>
        <w:t>ende</w:t>
      </w:r>
      <w:r w:rsidRPr="00016CB2">
        <w:rPr>
          <w:b/>
          <w:bCs/>
          <w:color w:val="363435"/>
          <w:spacing w:val="3"/>
          <w:w w:val="105"/>
          <w:sz w:val="24"/>
          <w:szCs w:val="24"/>
        </w:rPr>
        <w:t>r</w:t>
      </w:r>
      <w:r w:rsidRPr="00016CB2">
        <w:rPr>
          <w:color w:val="363435"/>
          <w:w w:val="62"/>
          <w:sz w:val="22"/>
          <w:szCs w:val="22"/>
        </w:rPr>
        <w:t>:</w:t>
      </w:r>
      <w:r w:rsidRPr="00016CB2">
        <w:rPr>
          <w:color w:val="363435"/>
          <w:sz w:val="22"/>
          <w:szCs w:val="22"/>
        </w:rPr>
        <w:t xml:space="preserve"> </w:t>
      </w:r>
      <w:r w:rsidRPr="00016CB2">
        <w:rPr>
          <w:color w:val="363435"/>
          <w:spacing w:val="-10"/>
          <w:sz w:val="22"/>
          <w:szCs w:val="22"/>
        </w:rPr>
        <w:t xml:space="preserve"> </w:t>
      </w:r>
      <w:sdt>
        <w:sdtPr>
          <w:rPr>
            <w:color w:val="363435"/>
            <w:sz w:val="22"/>
            <w:szCs w:val="22"/>
          </w:rPr>
          <w:id w:val="-79174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CB2">
            <w:rPr>
              <w:rFonts w:ascii="MS Gothic" w:eastAsia="MS Gothic" w:hAnsi="MS Gothic" w:hint="eastAsia"/>
              <w:color w:val="363435"/>
              <w:sz w:val="22"/>
              <w:szCs w:val="22"/>
            </w:rPr>
            <w:t>☐</w:t>
          </w:r>
        </w:sdtContent>
      </w:sdt>
      <w:r w:rsidRPr="00016CB2">
        <w:rPr>
          <w:rFonts w:ascii="MS PGothic" w:eastAsia="MS PGothic" w:hAnsi="MS PGothic" w:cs="MS PGothic"/>
          <w:color w:val="363435"/>
          <w:spacing w:val="19"/>
          <w:sz w:val="22"/>
          <w:szCs w:val="22"/>
        </w:rPr>
        <w:t xml:space="preserve"> </w:t>
      </w:r>
      <w:r w:rsidRPr="00016CB2">
        <w:rPr>
          <w:color w:val="363435"/>
          <w:spacing w:val="-3"/>
          <w:w w:val="78"/>
          <w:sz w:val="22"/>
          <w:szCs w:val="22"/>
        </w:rPr>
        <w:t>f</w:t>
      </w:r>
      <w:r w:rsidRPr="00016CB2">
        <w:rPr>
          <w:color w:val="363435"/>
          <w:w w:val="103"/>
          <w:sz w:val="22"/>
          <w:szCs w:val="22"/>
        </w:rPr>
        <w:t>emale</w:t>
      </w:r>
      <w:r w:rsidRPr="00016CB2">
        <w:rPr>
          <w:color w:val="363435"/>
          <w:sz w:val="22"/>
          <w:szCs w:val="22"/>
        </w:rPr>
        <w:t xml:space="preserve">      </w:t>
      </w:r>
      <w:r w:rsidRPr="00016CB2">
        <w:rPr>
          <w:color w:val="363435"/>
          <w:spacing w:val="16"/>
          <w:sz w:val="22"/>
          <w:szCs w:val="22"/>
        </w:rPr>
        <w:t xml:space="preserve"> </w:t>
      </w:r>
      <w:sdt>
        <w:sdtPr>
          <w:rPr>
            <w:color w:val="363435"/>
            <w:sz w:val="22"/>
            <w:szCs w:val="22"/>
          </w:rPr>
          <w:id w:val="98705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CB2">
            <w:rPr>
              <w:rFonts w:ascii="MS Gothic" w:eastAsia="MS Gothic" w:hAnsi="MS Gothic" w:hint="eastAsia"/>
              <w:color w:val="363435"/>
              <w:sz w:val="22"/>
              <w:szCs w:val="22"/>
            </w:rPr>
            <w:t>☐</w:t>
          </w:r>
        </w:sdtContent>
      </w:sdt>
      <w:r w:rsidRPr="00016CB2">
        <w:rPr>
          <w:rFonts w:ascii="MS PGothic" w:eastAsia="MS PGothic" w:hAnsi="MS PGothic" w:cs="MS PGothic"/>
          <w:color w:val="363435"/>
          <w:spacing w:val="42"/>
          <w:sz w:val="22"/>
          <w:szCs w:val="22"/>
        </w:rPr>
        <w:t xml:space="preserve"> </w:t>
      </w:r>
      <w:r w:rsidRPr="00016CB2">
        <w:rPr>
          <w:color w:val="363435"/>
          <w:w w:val="101"/>
          <w:sz w:val="22"/>
          <w:szCs w:val="22"/>
        </w:rPr>
        <w:t xml:space="preserve">male </w:t>
      </w:r>
    </w:p>
    <w:p w14:paraId="6C8944A5" w14:textId="14DD5DA6" w:rsidR="00BC6B0D" w:rsidRPr="00BC6B0D" w:rsidRDefault="00000000" w:rsidP="00BC6B0D">
      <w:pPr>
        <w:tabs>
          <w:tab w:val="left" w:pos="5100"/>
        </w:tabs>
        <w:spacing w:before="33" w:line="360" w:lineRule="exact"/>
        <w:ind w:right="-31"/>
        <w:jc w:val="both"/>
        <w:rPr>
          <w:sz w:val="22"/>
          <w:szCs w:val="22"/>
        </w:rPr>
      </w:pPr>
      <w:r w:rsidRPr="00016CB2">
        <w:rPr>
          <w:b/>
          <w:color w:val="363435"/>
          <w:spacing w:val="1"/>
          <w:w w:val="67"/>
          <w:sz w:val="22"/>
          <w:szCs w:val="22"/>
          <w:u w:val="single" w:color="363435"/>
        </w:rPr>
        <w:t>I</w:t>
      </w:r>
      <w:r w:rsidRPr="00016CB2">
        <w:rPr>
          <w:b/>
          <w:color w:val="363435"/>
          <w:w w:val="103"/>
          <w:sz w:val="22"/>
          <w:szCs w:val="22"/>
          <w:u w:val="single" w:color="363435"/>
        </w:rPr>
        <w:t>nstitu</w:t>
      </w:r>
      <w:r w:rsidRPr="00016CB2">
        <w:rPr>
          <w:b/>
          <w:color w:val="363435"/>
          <w:spacing w:val="-1"/>
          <w:w w:val="103"/>
          <w:sz w:val="22"/>
          <w:szCs w:val="22"/>
          <w:u w:val="single" w:color="363435"/>
        </w:rPr>
        <w:t>t</w:t>
      </w:r>
      <w:r w:rsidRPr="00016CB2">
        <w:rPr>
          <w:b/>
          <w:color w:val="363435"/>
          <w:w w:val="116"/>
          <w:sz w:val="22"/>
          <w:szCs w:val="22"/>
          <w:u w:val="single" w:color="363435"/>
        </w:rPr>
        <w:t>e</w:t>
      </w:r>
      <w:r w:rsidRPr="00016CB2">
        <w:rPr>
          <w:b/>
          <w:color w:val="363435"/>
          <w:w w:val="82"/>
          <w:sz w:val="22"/>
          <w:szCs w:val="22"/>
          <w:u w:val="single" w:color="363435"/>
        </w:rPr>
        <w:t xml:space="preserve"> </w:t>
      </w:r>
      <w:r w:rsidRPr="00016CB2">
        <w:rPr>
          <w:b/>
          <w:color w:val="363435"/>
          <w:w w:val="98"/>
          <w:sz w:val="22"/>
          <w:szCs w:val="22"/>
          <w:u w:val="single" w:color="363435"/>
        </w:rPr>
        <w:t>add</w:t>
      </w:r>
      <w:r w:rsidRPr="00016CB2">
        <w:rPr>
          <w:b/>
          <w:color w:val="363435"/>
          <w:spacing w:val="-2"/>
          <w:w w:val="98"/>
          <w:sz w:val="22"/>
          <w:szCs w:val="22"/>
          <w:u w:val="single" w:color="363435"/>
        </w:rPr>
        <w:t>r</w:t>
      </w:r>
      <w:r w:rsidRPr="00016CB2">
        <w:rPr>
          <w:b/>
          <w:color w:val="363435"/>
          <w:w w:val="110"/>
          <w:sz w:val="22"/>
          <w:szCs w:val="22"/>
          <w:u w:val="single" w:color="363435"/>
        </w:rPr>
        <w:t>ess</w:t>
      </w:r>
      <w:r w:rsidR="00BC6B0D">
        <w:rPr>
          <w:b/>
          <w:color w:val="363435"/>
          <w:w w:val="70"/>
          <w:sz w:val="22"/>
          <w:szCs w:val="22"/>
        </w:rPr>
        <w:t>: _________________________________________________________________________________________________________________</w:t>
      </w:r>
    </w:p>
    <w:p w14:paraId="5B1775D9" w14:textId="6DA0CBC0" w:rsidR="008534B4" w:rsidRPr="001523DB" w:rsidRDefault="00000000" w:rsidP="00BC6B0D">
      <w:pPr>
        <w:tabs>
          <w:tab w:val="left" w:pos="5100"/>
        </w:tabs>
        <w:spacing w:before="33" w:line="360" w:lineRule="exact"/>
        <w:ind w:right="-31"/>
        <w:jc w:val="both"/>
        <w:rPr>
          <w:b/>
          <w:bCs/>
          <w:sz w:val="22"/>
          <w:szCs w:val="22"/>
        </w:rPr>
        <w:sectPr w:rsidR="008534B4" w:rsidRPr="001523DB" w:rsidSect="00BC6B0D">
          <w:type w:val="continuous"/>
          <w:pgSz w:w="12760" w:h="17680"/>
          <w:pgMar w:top="780" w:right="940" w:bottom="280" w:left="1140" w:header="720" w:footer="720" w:gutter="0"/>
          <w:cols w:space="720"/>
        </w:sectPr>
      </w:pPr>
      <w:r w:rsidRPr="001523DB">
        <w:rPr>
          <w:b/>
          <w:bCs/>
          <w:color w:val="363435"/>
          <w:w w:val="97"/>
          <w:sz w:val="22"/>
          <w:szCs w:val="22"/>
        </w:rPr>
        <w:t>Da</w:t>
      </w:r>
      <w:r w:rsidRPr="001523DB">
        <w:rPr>
          <w:b/>
          <w:bCs/>
          <w:color w:val="363435"/>
          <w:spacing w:val="-1"/>
          <w:w w:val="97"/>
          <w:sz w:val="22"/>
          <w:szCs w:val="22"/>
        </w:rPr>
        <w:t>t</w:t>
      </w:r>
      <w:r w:rsidRPr="001523DB">
        <w:rPr>
          <w:b/>
          <w:bCs/>
          <w:color w:val="363435"/>
          <w:w w:val="109"/>
          <w:sz w:val="22"/>
          <w:szCs w:val="22"/>
        </w:rPr>
        <w:t>e</w:t>
      </w:r>
      <w:r w:rsidRPr="001523DB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1523DB">
        <w:rPr>
          <w:b/>
          <w:bCs/>
          <w:color w:val="363435"/>
          <w:w w:val="72"/>
          <w:sz w:val="22"/>
          <w:szCs w:val="22"/>
        </w:rPr>
        <w:t>&amp;</w:t>
      </w:r>
      <w:r w:rsidRPr="001523DB">
        <w:rPr>
          <w:b/>
          <w:bCs/>
          <w:color w:val="363435"/>
          <w:spacing w:val="-15"/>
          <w:sz w:val="22"/>
          <w:szCs w:val="22"/>
        </w:rPr>
        <w:t xml:space="preserve"> </w:t>
      </w:r>
      <w:r w:rsidRPr="001523DB">
        <w:rPr>
          <w:b/>
          <w:bCs/>
          <w:color w:val="363435"/>
          <w:spacing w:val="-10"/>
          <w:w w:val="69"/>
          <w:sz w:val="22"/>
          <w:szCs w:val="22"/>
        </w:rPr>
        <w:t>Y</w:t>
      </w:r>
      <w:r w:rsidRPr="001523DB">
        <w:rPr>
          <w:b/>
          <w:bCs/>
          <w:color w:val="363435"/>
          <w:w w:val="101"/>
          <w:sz w:val="22"/>
          <w:szCs w:val="22"/>
        </w:rPr>
        <w:t>ear</w:t>
      </w:r>
      <w:r w:rsidRPr="001523DB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1523DB">
        <w:rPr>
          <w:b/>
          <w:bCs/>
          <w:color w:val="363435"/>
          <w:w w:val="95"/>
          <w:sz w:val="22"/>
          <w:szCs w:val="22"/>
        </w:rPr>
        <w:t>of</w:t>
      </w:r>
      <w:r w:rsidRPr="001523DB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1523DB">
        <w:rPr>
          <w:b/>
          <w:bCs/>
          <w:color w:val="363435"/>
          <w:w w:val="95"/>
          <w:sz w:val="22"/>
          <w:szCs w:val="22"/>
        </w:rPr>
        <w:t>bi</w:t>
      </w:r>
      <w:r w:rsidRPr="001523DB">
        <w:rPr>
          <w:b/>
          <w:bCs/>
          <w:color w:val="363435"/>
          <w:spacing w:val="5"/>
          <w:w w:val="95"/>
          <w:sz w:val="22"/>
          <w:szCs w:val="22"/>
        </w:rPr>
        <w:t>r</w:t>
      </w:r>
      <w:r w:rsidRPr="001523DB">
        <w:rPr>
          <w:b/>
          <w:bCs/>
          <w:color w:val="363435"/>
          <w:w w:val="96"/>
          <w:sz w:val="22"/>
          <w:szCs w:val="22"/>
        </w:rPr>
        <w:t>th:</w:t>
      </w:r>
      <w:r w:rsidRPr="001523DB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1523DB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="001523DB">
        <w:rPr>
          <w:b/>
          <w:bCs/>
          <w:color w:val="363435"/>
          <w:w w:val="87"/>
          <w:sz w:val="22"/>
          <w:szCs w:val="22"/>
          <w:u w:val="single" w:color="363434"/>
        </w:rPr>
        <w:t>________________________________________________________________________________________</w:t>
      </w:r>
    </w:p>
    <w:p w14:paraId="35D5D3E0" w14:textId="77777777" w:rsidR="00BC6B0D" w:rsidRDefault="00000000" w:rsidP="00205116">
      <w:pPr>
        <w:tabs>
          <w:tab w:val="left" w:pos="10360"/>
        </w:tabs>
        <w:spacing w:line="360" w:lineRule="exact"/>
        <w:ind w:right="271"/>
        <w:jc w:val="both"/>
        <w:rPr>
          <w:b/>
          <w:bCs/>
          <w:color w:val="363435"/>
          <w:sz w:val="22"/>
          <w:szCs w:val="22"/>
        </w:rPr>
        <w:sectPr w:rsidR="00BC6B0D" w:rsidSect="00BC6B0D">
          <w:type w:val="continuous"/>
          <w:pgSz w:w="12760" w:h="17680"/>
          <w:pgMar w:top="780" w:right="940" w:bottom="280" w:left="1140" w:header="720" w:footer="720" w:gutter="0"/>
          <w:cols w:space="720"/>
        </w:sectPr>
      </w:pPr>
      <w:r w:rsidRPr="00205116">
        <w:rPr>
          <w:b/>
          <w:bCs/>
          <w:color w:val="363435"/>
          <w:spacing w:val="3"/>
          <w:w w:val="63"/>
          <w:sz w:val="22"/>
          <w:szCs w:val="22"/>
        </w:rPr>
        <w:t>I</w:t>
      </w:r>
      <w:r w:rsidRPr="00205116">
        <w:rPr>
          <w:b/>
          <w:bCs/>
          <w:color w:val="363435"/>
          <w:w w:val="103"/>
          <w:sz w:val="22"/>
          <w:szCs w:val="22"/>
        </w:rPr>
        <w:t>nstitu</w:t>
      </w:r>
      <w:r w:rsidRPr="00205116">
        <w:rPr>
          <w:b/>
          <w:bCs/>
          <w:color w:val="363435"/>
          <w:spacing w:val="-1"/>
          <w:w w:val="103"/>
          <w:sz w:val="22"/>
          <w:szCs w:val="22"/>
        </w:rPr>
        <w:t>t</w:t>
      </w:r>
      <w:r w:rsidRPr="00205116">
        <w:rPr>
          <w:b/>
          <w:bCs/>
          <w:color w:val="363435"/>
          <w:w w:val="91"/>
          <w:sz w:val="22"/>
          <w:szCs w:val="22"/>
        </w:rPr>
        <w:t>e:</w:t>
      </w:r>
      <w:r w:rsidRPr="00205116">
        <w:rPr>
          <w:b/>
          <w:bCs/>
          <w:color w:val="363435"/>
          <w:spacing w:val="-2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Pr="00205116">
        <w:rPr>
          <w:b/>
          <w:bCs/>
          <w:color w:val="363435"/>
          <w:sz w:val="22"/>
          <w:szCs w:val="22"/>
        </w:rPr>
        <w:t xml:space="preserve"> </w:t>
      </w:r>
    </w:p>
    <w:p w14:paraId="2E10FF11" w14:textId="5956F149" w:rsidR="008534B4" w:rsidRPr="00205116" w:rsidRDefault="00000000" w:rsidP="00205116">
      <w:pPr>
        <w:tabs>
          <w:tab w:val="left" w:pos="10360"/>
        </w:tabs>
        <w:spacing w:line="360" w:lineRule="exact"/>
        <w:ind w:right="271"/>
        <w:jc w:val="both"/>
        <w:rPr>
          <w:b/>
          <w:bCs/>
          <w:sz w:val="22"/>
          <w:szCs w:val="22"/>
        </w:rPr>
        <w:sectPr w:rsidR="008534B4" w:rsidRPr="00205116">
          <w:type w:val="continuous"/>
          <w:pgSz w:w="12760" w:h="17680"/>
          <w:pgMar w:top="780" w:right="940" w:bottom="280" w:left="1140" w:header="720" w:footer="720" w:gutter="0"/>
          <w:cols w:space="720"/>
        </w:sectPr>
      </w:pPr>
      <w:r w:rsidRPr="00205116">
        <w:rPr>
          <w:b/>
          <w:bCs/>
          <w:color w:val="363435"/>
          <w:spacing w:val="1"/>
          <w:w w:val="89"/>
          <w:sz w:val="22"/>
          <w:szCs w:val="22"/>
        </w:rPr>
        <w:t>D</w:t>
      </w:r>
      <w:r w:rsidRPr="00205116">
        <w:rPr>
          <w:b/>
          <w:bCs/>
          <w:color w:val="363435"/>
          <w:w w:val="103"/>
          <w:sz w:val="22"/>
          <w:szCs w:val="22"/>
        </w:rPr>
        <w:t>epa</w:t>
      </w:r>
      <w:r w:rsidRPr="00205116">
        <w:rPr>
          <w:b/>
          <w:bCs/>
          <w:color w:val="363435"/>
          <w:spacing w:val="5"/>
          <w:w w:val="103"/>
          <w:sz w:val="22"/>
          <w:szCs w:val="22"/>
        </w:rPr>
        <w:t>r</w:t>
      </w:r>
      <w:r w:rsidRPr="00205116">
        <w:rPr>
          <w:b/>
          <w:bCs/>
          <w:color w:val="363435"/>
          <w:w w:val="103"/>
          <w:sz w:val="22"/>
          <w:szCs w:val="22"/>
        </w:rPr>
        <w:t>tment:</w:t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spacing w:val="17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w w:val="91"/>
          <w:sz w:val="22"/>
          <w:szCs w:val="22"/>
        </w:rPr>
        <w:t>St</w:t>
      </w:r>
      <w:r w:rsidRPr="00205116">
        <w:rPr>
          <w:b/>
          <w:bCs/>
          <w:color w:val="363435"/>
          <w:spacing w:val="-2"/>
          <w:w w:val="91"/>
          <w:sz w:val="22"/>
          <w:szCs w:val="22"/>
        </w:rPr>
        <w:t>r</w:t>
      </w:r>
      <w:r w:rsidRPr="00205116">
        <w:rPr>
          <w:b/>
          <w:bCs/>
          <w:color w:val="363435"/>
          <w:sz w:val="22"/>
          <w:szCs w:val="22"/>
        </w:rPr>
        <w:t>eet:</w:t>
      </w:r>
      <w:r w:rsidRPr="00205116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 xml:space="preserve">                                                                                                  </w:t>
      </w:r>
      <w:r w:rsidRPr="00205116">
        <w:rPr>
          <w:b/>
          <w:bCs/>
          <w:color w:val="363435"/>
          <w:spacing w:val="6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spacing w:val="-21"/>
          <w:sz w:val="22"/>
          <w:szCs w:val="22"/>
        </w:rPr>
        <w:t xml:space="preserve"> </w:t>
      </w:r>
      <w:r w:rsidR="00205116" w:rsidRPr="00205116">
        <w:rPr>
          <w:b/>
          <w:bCs/>
          <w:color w:val="363435"/>
          <w:w w:val="93"/>
          <w:sz w:val="22"/>
          <w:szCs w:val="22"/>
        </w:rPr>
        <w:t>Zip</w:t>
      </w:r>
      <w:r w:rsidR="00205116" w:rsidRPr="00205116">
        <w:rPr>
          <w:b/>
          <w:bCs/>
          <w:color w:val="363435"/>
          <w:sz w:val="22"/>
          <w:szCs w:val="22"/>
        </w:rPr>
        <w:t xml:space="preserve"> </w:t>
      </w:r>
      <w:r w:rsidR="00205116" w:rsidRPr="00205116">
        <w:rPr>
          <w:b/>
          <w:bCs/>
          <w:color w:val="363435"/>
          <w:spacing w:val="9"/>
          <w:sz w:val="22"/>
          <w:szCs w:val="22"/>
        </w:rPr>
        <w:t>code</w:t>
      </w:r>
      <w:r w:rsidRPr="00205116">
        <w:rPr>
          <w:b/>
          <w:bCs/>
          <w:color w:val="363435"/>
          <w:sz w:val="22"/>
          <w:szCs w:val="22"/>
        </w:rPr>
        <w:t xml:space="preserve">: </w:t>
      </w:r>
      <w:r w:rsidRPr="00205116">
        <w:rPr>
          <w:b/>
          <w:bCs/>
          <w:color w:val="363435"/>
          <w:spacing w:val="9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</w:p>
    <w:p w14:paraId="5D1604F8" w14:textId="2A93C8C9" w:rsidR="008534B4" w:rsidRPr="00205116" w:rsidRDefault="00000000" w:rsidP="00205116">
      <w:pPr>
        <w:tabs>
          <w:tab w:val="left" w:pos="5040"/>
        </w:tabs>
        <w:spacing w:line="360" w:lineRule="exact"/>
        <w:ind w:right="-31"/>
        <w:jc w:val="both"/>
        <w:rPr>
          <w:b/>
          <w:bCs/>
          <w:sz w:val="22"/>
          <w:szCs w:val="22"/>
        </w:rPr>
      </w:pPr>
      <w:r w:rsidRPr="00205116">
        <w:rPr>
          <w:b/>
          <w:bCs/>
          <w:color w:val="363435"/>
          <w:w w:val="89"/>
          <w:sz w:val="22"/>
          <w:szCs w:val="22"/>
        </w:rPr>
        <w:t>Ci</w:t>
      </w:r>
      <w:r w:rsidRPr="00205116">
        <w:rPr>
          <w:b/>
          <w:bCs/>
          <w:color w:val="363435"/>
          <w:spacing w:val="2"/>
          <w:w w:val="89"/>
          <w:sz w:val="22"/>
          <w:szCs w:val="22"/>
        </w:rPr>
        <w:t>t</w:t>
      </w:r>
      <w:r w:rsidRPr="00205116">
        <w:rPr>
          <w:b/>
          <w:bCs/>
          <w:color w:val="363435"/>
          <w:spacing w:val="6"/>
          <w:w w:val="88"/>
          <w:sz w:val="22"/>
          <w:szCs w:val="22"/>
        </w:rPr>
        <w:t>y</w:t>
      </w:r>
      <w:r w:rsidRPr="00205116">
        <w:rPr>
          <w:b/>
          <w:bCs/>
          <w:color w:val="363435"/>
          <w:w w:val="62"/>
          <w:sz w:val="22"/>
          <w:szCs w:val="22"/>
        </w:rPr>
        <w:t>:</w:t>
      </w:r>
      <w:r w:rsidRPr="00205116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="00BC6B0D"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="00BC6B0D" w:rsidRPr="00205116">
        <w:rPr>
          <w:b/>
          <w:bCs/>
          <w:color w:val="363435"/>
          <w:w w:val="133"/>
          <w:sz w:val="22"/>
          <w:szCs w:val="22"/>
          <w:u w:val="single" w:color="363434"/>
        </w:rPr>
        <w:t xml:space="preserve"> </w:t>
      </w:r>
      <w:r w:rsidR="00BC6B0D" w:rsidRPr="00205116">
        <w:rPr>
          <w:b/>
          <w:bCs/>
          <w:color w:val="363435"/>
          <w:sz w:val="22"/>
          <w:szCs w:val="22"/>
        </w:rPr>
        <w:t>Phone</w:t>
      </w:r>
      <w:r w:rsidRPr="00205116">
        <w:rPr>
          <w:b/>
          <w:bCs/>
          <w:color w:val="363435"/>
          <w:w w:val="101"/>
          <w:sz w:val="22"/>
          <w:szCs w:val="22"/>
        </w:rPr>
        <w:t>:</w:t>
      </w:r>
      <w:r w:rsidRPr="00205116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="00205116"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="00205116" w:rsidRPr="00205116">
        <w:rPr>
          <w:b/>
          <w:bCs/>
          <w:color w:val="363435"/>
          <w:w w:val="133"/>
          <w:sz w:val="22"/>
          <w:szCs w:val="22"/>
          <w:u w:val="single" w:color="363434"/>
        </w:rPr>
        <w:t xml:space="preserve"> </w:t>
      </w:r>
      <w:r w:rsidR="00205116" w:rsidRPr="00205116">
        <w:rPr>
          <w:b/>
          <w:bCs/>
          <w:color w:val="363435"/>
          <w:sz w:val="22"/>
          <w:szCs w:val="22"/>
        </w:rPr>
        <w:t>WhatsApp</w:t>
      </w:r>
      <w:r w:rsidRPr="00205116">
        <w:rPr>
          <w:b/>
          <w:bCs/>
          <w:color w:val="363435"/>
          <w:w w:val="86"/>
          <w:sz w:val="22"/>
          <w:szCs w:val="22"/>
        </w:rPr>
        <w:t>:</w:t>
      </w:r>
      <w:r w:rsidRPr="00205116">
        <w:rPr>
          <w:b/>
          <w:bCs/>
          <w:color w:val="363435"/>
          <w:spacing w:val="-6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</w:p>
    <w:p w14:paraId="30C9771C" w14:textId="77777777" w:rsidR="008534B4" w:rsidRPr="00205116" w:rsidRDefault="00000000" w:rsidP="00205116">
      <w:pPr>
        <w:tabs>
          <w:tab w:val="left" w:pos="5140"/>
        </w:tabs>
        <w:spacing w:line="360" w:lineRule="exact"/>
        <w:ind w:right="271"/>
        <w:jc w:val="both"/>
        <w:rPr>
          <w:b/>
          <w:bCs/>
          <w:sz w:val="22"/>
          <w:szCs w:val="22"/>
        </w:rPr>
        <w:sectPr w:rsidR="008534B4" w:rsidRPr="00205116">
          <w:type w:val="continuous"/>
          <w:pgSz w:w="12760" w:h="17680"/>
          <w:pgMar w:top="780" w:right="940" w:bottom="280" w:left="1140" w:header="720" w:footer="720" w:gutter="0"/>
          <w:cols w:num="2" w:space="720" w:equalWidth="0">
            <w:col w:w="5105" w:space="114"/>
            <w:col w:w="5461"/>
          </w:cols>
        </w:sectPr>
      </w:pPr>
      <w:r w:rsidRPr="00205116">
        <w:rPr>
          <w:b/>
          <w:bCs/>
          <w:sz w:val="24"/>
          <w:szCs w:val="24"/>
        </w:rPr>
        <w:br w:type="column"/>
      </w:r>
      <w:r w:rsidRPr="00205116">
        <w:rPr>
          <w:b/>
          <w:bCs/>
          <w:color w:val="363435"/>
          <w:spacing w:val="-1"/>
          <w:w w:val="85"/>
          <w:sz w:val="22"/>
          <w:szCs w:val="22"/>
        </w:rPr>
        <w:t>C</w:t>
      </w:r>
      <w:r w:rsidRPr="00205116">
        <w:rPr>
          <w:b/>
          <w:bCs/>
          <w:color w:val="363435"/>
          <w:w w:val="104"/>
          <w:sz w:val="22"/>
          <w:szCs w:val="22"/>
        </w:rPr>
        <w:t>ount</w:t>
      </w:r>
      <w:r w:rsidRPr="00205116">
        <w:rPr>
          <w:b/>
          <w:bCs/>
          <w:color w:val="363435"/>
          <w:spacing w:val="5"/>
          <w:w w:val="104"/>
          <w:sz w:val="22"/>
          <w:szCs w:val="22"/>
        </w:rPr>
        <w:t>r</w:t>
      </w:r>
      <w:r w:rsidRPr="00205116">
        <w:rPr>
          <w:b/>
          <w:bCs/>
          <w:color w:val="363435"/>
          <w:spacing w:val="6"/>
          <w:w w:val="88"/>
          <w:sz w:val="22"/>
          <w:szCs w:val="22"/>
        </w:rPr>
        <w:t>y</w:t>
      </w:r>
      <w:r w:rsidRPr="00205116">
        <w:rPr>
          <w:b/>
          <w:bCs/>
          <w:color w:val="363435"/>
          <w:w w:val="62"/>
          <w:sz w:val="22"/>
          <w:szCs w:val="22"/>
        </w:rPr>
        <w:t>:</w:t>
      </w:r>
      <w:r w:rsidRPr="00205116">
        <w:rPr>
          <w:b/>
          <w:bCs/>
          <w:color w:val="363435"/>
          <w:sz w:val="22"/>
          <w:szCs w:val="22"/>
        </w:rPr>
        <w:t xml:space="preserve">  </w:t>
      </w:r>
      <w:r w:rsidRPr="00205116">
        <w:rPr>
          <w:b/>
          <w:bCs/>
          <w:color w:val="363435"/>
          <w:spacing w:val="-21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spacing w:val="1"/>
          <w:w w:val="87"/>
          <w:sz w:val="22"/>
          <w:szCs w:val="22"/>
        </w:rPr>
        <w:t>M</w:t>
      </w:r>
      <w:r w:rsidRPr="00205116">
        <w:rPr>
          <w:b/>
          <w:bCs/>
          <w:color w:val="363435"/>
          <w:w w:val="95"/>
          <w:sz w:val="22"/>
          <w:szCs w:val="22"/>
        </w:rPr>
        <w:t>obile:</w:t>
      </w:r>
      <w:r w:rsidRPr="00205116">
        <w:rPr>
          <w:b/>
          <w:bCs/>
          <w:color w:val="363435"/>
          <w:spacing w:val="-21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</w:rPr>
        <w:t>E-mail:</w:t>
      </w:r>
      <w:r w:rsidRPr="00205116">
        <w:rPr>
          <w:b/>
          <w:bCs/>
          <w:color w:val="363435"/>
          <w:sz w:val="22"/>
          <w:szCs w:val="22"/>
        </w:rPr>
        <w:t xml:space="preserve"> </w:t>
      </w:r>
      <w:r w:rsidRPr="00205116">
        <w:rPr>
          <w:b/>
          <w:bCs/>
          <w:color w:val="363435"/>
          <w:spacing w:val="-9"/>
          <w:sz w:val="22"/>
          <w:szCs w:val="22"/>
        </w:rPr>
        <w:t xml:space="preserve"> </w:t>
      </w:r>
      <w:r w:rsidRPr="00205116">
        <w:rPr>
          <w:b/>
          <w:bCs/>
          <w:color w:val="363435"/>
          <w:w w:val="87"/>
          <w:sz w:val="22"/>
          <w:szCs w:val="22"/>
          <w:u w:val="single" w:color="363434"/>
        </w:rPr>
        <w:t xml:space="preserve"> </w:t>
      </w:r>
      <w:r w:rsidRPr="00205116">
        <w:rPr>
          <w:b/>
          <w:bCs/>
          <w:color w:val="363435"/>
          <w:sz w:val="22"/>
          <w:szCs w:val="22"/>
          <w:u w:val="single" w:color="363434"/>
        </w:rPr>
        <w:tab/>
      </w:r>
    </w:p>
    <w:p w14:paraId="3BEB3EEB" w14:textId="47D2EF22" w:rsidR="008534B4" w:rsidRPr="00016CB2" w:rsidRDefault="001026B3" w:rsidP="001026B3">
      <w:pPr>
        <w:ind w:right="7419"/>
        <w:jc w:val="both"/>
        <w:rPr>
          <w:sz w:val="15"/>
          <w:szCs w:val="15"/>
        </w:rPr>
      </w:pPr>
      <w:r>
        <w:rPr>
          <w:rFonts w:ascii="Aharoni" w:eastAsia="Calibri" w:hAnsi="Aharoni" w:cs="Aharoni"/>
          <w:i/>
          <w:color w:val="00421E"/>
          <w:sz w:val="28"/>
          <w:szCs w:val="28"/>
        </w:rPr>
        <w:t>MEMBERSHIP</w:t>
      </w:r>
      <w:r w:rsidRPr="00764A0E">
        <w:rPr>
          <w:rFonts w:ascii="Aharoni" w:eastAsia="Calibri" w:hAnsi="Aharoni" w:cs="Aharoni" w:hint="cs"/>
          <w:i/>
          <w:color w:val="00421E"/>
          <w:spacing w:val="-23"/>
          <w:sz w:val="28"/>
          <w:szCs w:val="28"/>
        </w:rPr>
        <w:t xml:space="preserve"> </w:t>
      </w:r>
      <w:r>
        <w:rPr>
          <w:rFonts w:ascii="Aharoni" w:eastAsia="Calibri" w:hAnsi="Aharoni" w:cs="Aharoni"/>
          <w:i/>
          <w:color w:val="00421E"/>
          <w:spacing w:val="-2"/>
          <w:sz w:val="28"/>
          <w:szCs w:val="28"/>
        </w:rPr>
        <w:t>HISTORY</w:t>
      </w:r>
    </w:p>
    <w:p w14:paraId="3B1CEB0A" w14:textId="1C379CC1" w:rsidR="00BC6B0D" w:rsidRDefault="001026B3" w:rsidP="001026B3">
      <w:pPr>
        <w:spacing w:before="33" w:line="275" w:lineRule="auto"/>
        <w:ind w:right="267"/>
        <w:jc w:val="both"/>
        <w:rPr>
          <w:b/>
          <w:color w:val="363435"/>
          <w:w w:val="82"/>
          <w:sz w:val="22"/>
          <w:szCs w:val="22"/>
        </w:rPr>
      </w:pPr>
      <w:r w:rsidRPr="001026B3">
        <w:rPr>
          <w:b/>
          <w:color w:val="363435"/>
          <w:w w:val="82"/>
          <w:sz w:val="22"/>
          <w:szCs w:val="22"/>
        </w:rPr>
        <w:t>Year of Joining PSN</w:t>
      </w:r>
      <w:r w:rsidR="006502D0">
        <w:rPr>
          <w:b/>
          <w:color w:val="363435"/>
          <w:w w:val="82"/>
          <w:sz w:val="22"/>
          <w:szCs w:val="22"/>
        </w:rPr>
        <w:t xml:space="preserve"> (with host city)</w:t>
      </w:r>
      <w:r>
        <w:rPr>
          <w:b/>
          <w:color w:val="363435"/>
          <w:w w:val="82"/>
          <w:sz w:val="22"/>
          <w:szCs w:val="22"/>
        </w:rPr>
        <w:t xml:space="preserve"> ____________________________________________________________________________________</w:t>
      </w:r>
    </w:p>
    <w:p w14:paraId="40C010E2" w14:textId="77777777" w:rsidR="006502D0" w:rsidRPr="00672842" w:rsidRDefault="006502D0" w:rsidP="001026B3">
      <w:pPr>
        <w:spacing w:before="33" w:line="275" w:lineRule="auto"/>
        <w:ind w:right="267"/>
        <w:jc w:val="both"/>
        <w:rPr>
          <w:b/>
          <w:color w:val="363435"/>
          <w:w w:val="82"/>
          <w:sz w:val="16"/>
          <w:szCs w:val="16"/>
        </w:rPr>
      </w:pPr>
    </w:p>
    <w:p w14:paraId="2EA7D450" w14:textId="59968D6B" w:rsidR="001026B3" w:rsidRDefault="001026B3" w:rsidP="001026B3">
      <w:pPr>
        <w:spacing w:before="33" w:line="275" w:lineRule="auto"/>
        <w:ind w:right="-93"/>
        <w:jc w:val="both"/>
        <w:rPr>
          <w:b/>
          <w:color w:val="363435"/>
          <w:w w:val="82"/>
          <w:sz w:val="22"/>
          <w:szCs w:val="22"/>
        </w:rPr>
      </w:pPr>
      <w:r w:rsidRPr="001026B3">
        <w:rPr>
          <w:b/>
          <w:color w:val="363435"/>
          <w:w w:val="82"/>
          <w:sz w:val="22"/>
          <w:szCs w:val="22"/>
        </w:rPr>
        <w:t xml:space="preserve">Last </w:t>
      </w:r>
      <w:r>
        <w:rPr>
          <w:b/>
          <w:color w:val="363435"/>
          <w:w w:val="82"/>
          <w:sz w:val="22"/>
          <w:szCs w:val="22"/>
        </w:rPr>
        <w:t xml:space="preserve">THREE PSN </w:t>
      </w:r>
      <w:r w:rsidRPr="001026B3">
        <w:rPr>
          <w:b/>
          <w:color w:val="363435"/>
          <w:w w:val="82"/>
          <w:sz w:val="22"/>
          <w:szCs w:val="22"/>
        </w:rPr>
        <w:t>Conference</w:t>
      </w:r>
      <w:r>
        <w:rPr>
          <w:b/>
          <w:color w:val="363435"/>
          <w:w w:val="82"/>
          <w:sz w:val="22"/>
          <w:szCs w:val="22"/>
        </w:rPr>
        <w:t>s</w:t>
      </w:r>
      <w:r w:rsidRPr="001026B3">
        <w:rPr>
          <w:b/>
          <w:color w:val="363435"/>
          <w:w w:val="82"/>
          <w:sz w:val="22"/>
          <w:szCs w:val="22"/>
        </w:rPr>
        <w:t xml:space="preserve"> attended</w:t>
      </w:r>
      <w:r>
        <w:rPr>
          <w:b/>
          <w:color w:val="363435"/>
          <w:w w:val="82"/>
          <w:sz w:val="22"/>
          <w:szCs w:val="22"/>
        </w:rPr>
        <w:t xml:space="preserve"> (With Years and Host City</w:t>
      </w:r>
      <w:r>
        <w:rPr>
          <w:b/>
          <w:color w:val="363435"/>
          <w:w w:val="82"/>
          <w:sz w:val="22"/>
          <w:szCs w:val="22"/>
        </w:rPr>
        <w:tab/>
        <w:t>1. _____________________________________________</w:t>
      </w:r>
      <w:r>
        <w:rPr>
          <w:b/>
          <w:color w:val="363435"/>
          <w:w w:val="82"/>
          <w:sz w:val="22"/>
          <w:szCs w:val="22"/>
        </w:rPr>
        <w:tab/>
      </w:r>
    </w:p>
    <w:p w14:paraId="5C233AE6" w14:textId="294350ED" w:rsidR="001026B3" w:rsidRDefault="001026B3" w:rsidP="001026B3">
      <w:pPr>
        <w:spacing w:before="33" w:line="275" w:lineRule="auto"/>
        <w:ind w:left="5040" w:right="-93" w:firstLine="720"/>
        <w:jc w:val="both"/>
        <w:rPr>
          <w:b/>
          <w:color w:val="363435"/>
          <w:w w:val="82"/>
          <w:sz w:val="22"/>
          <w:szCs w:val="22"/>
        </w:rPr>
      </w:pPr>
      <w:r>
        <w:rPr>
          <w:b/>
          <w:color w:val="363435"/>
          <w:w w:val="82"/>
          <w:sz w:val="22"/>
          <w:szCs w:val="22"/>
        </w:rPr>
        <w:t>2. _____________________________________________</w:t>
      </w:r>
      <w:r>
        <w:rPr>
          <w:b/>
          <w:color w:val="363435"/>
          <w:w w:val="82"/>
          <w:sz w:val="22"/>
          <w:szCs w:val="22"/>
        </w:rPr>
        <w:tab/>
      </w:r>
    </w:p>
    <w:p w14:paraId="4AE2EC71" w14:textId="4DDCEEF5" w:rsidR="001026B3" w:rsidRPr="001026B3" w:rsidRDefault="001026B3" w:rsidP="001026B3">
      <w:pPr>
        <w:spacing w:before="33" w:line="275" w:lineRule="auto"/>
        <w:ind w:left="5040" w:right="-93" w:firstLine="720"/>
        <w:jc w:val="both"/>
        <w:rPr>
          <w:b/>
          <w:color w:val="363435"/>
          <w:w w:val="82"/>
          <w:sz w:val="22"/>
          <w:szCs w:val="22"/>
        </w:rPr>
      </w:pPr>
      <w:r>
        <w:rPr>
          <w:b/>
          <w:color w:val="363435"/>
          <w:w w:val="82"/>
          <w:sz w:val="22"/>
          <w:szCs w:val="22"/>
        </w:rPr>
        <w:t>3. _____________________________________________</w:t>
      </w:r>
    </w:p>
    <w:p w14:paraId="276E7AC3" w14:textId="77777777" w:rsidR="00BC6B0D" w:rsidRPr="006502D0" w:rsidRDefault="00BC6B0D">
      <w:pPr>
        <w:spacing w:before="33" w:line="275" w:lineRule="auto"/>
        <w:ind w:left="355" w:right="267" w:hanging="197"/>
        <w:jc w:val="both"/>
        <w:rPr>
          <w:b/>
          <w:color w:val="363435"/>
          <w:w w:val="82"/>
          <w:sz w:val="10"/>
          <w:szCs w:val="10"/>
          <w:u w:val="single" w:color="363435"/>
        </w:rPr>
      </w:pPr>
    </w:p>
    <w:p w14:paraId="66C70325" w14:textId="762910B7" w:rsidR="008534B4" w:rsidRDefault="00C539BF">
      <w:pPr>
        <w:spacing w:before="33" w:line="275" w:lineRule="auto"/>
        <w:ind w:left="355" w:right="267" w:hanging="197"/>
        <w:jc w:val="both"/>
        <w:rPr>
          <w:sz w:val="18"/>
          <w:szCs w:val="18"/>
        </w:rPr>
      </w:pPr>
      <w:sdt>
        <w:sdtPr>
          <w:rPr>
            <w:rFonts w:ascii="MS PGothic" w:eastAsia="MS PGothic" w:hAnsi="MS PGothic" w:cs="MS PGothic"/>
            <w:color w:val="363435"/>
            <w:sz w:val="18"/>
            <w:szCs w:val="18"/>
          </w:rPr>
          <w:id w:val="-39868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8A7">
            <w:rPr>
              <w:rFonts w:ascii="MS Gothic" w:eastAsia="MS Gothic" w:hAnsi="MS Gothic" w:cs="MS PGothic" w:hint="eastAsia"/>
              <w:color w:val="363435"/>
              <w:sz w:val="18"/>
              <w:szCs w:val="18"/>
            </w:rPr>
            <w:t>☐</w:t>
          </w:r>
        </w:sdtContent>
      </w:sdt>
      <w:r w:rsidR="00000000">
        <w:rPr>
          <w:rFonts w:ascii="MS PGothic" w:eastAsia="MS PGothic" w:hAnsi="MS PGothic" w:cs="MS PGothic"/>
          <w:color w:val="363435"/>
          <w:spacing w:val="9"/>
          <w:sz w:val="18"/>
          <w:szCs w:val="18"/>
        </w:rPr>
        <w:t xml:space="preserve"> </w:t>
      </w:r>
      <w:r w:rsidR="00000000">
        <w:rPr>
          <w:color w:val="363435"/>
          <w:w w:val="63"/>
          <w:sz w:val="18"/>
          <w:szCs w:val="18"/>
        </w:rPr>
        <w:t>I</w:t>
      </w:r>
      <w:r w:rsidR="00000000">
        <w:rPr>
          <w:color w:val="363435"/>
          <w:spacing w:val="25"/>
          <w:w w:val="6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ac</w:t>
      </w:r>
      <w:r w:rsidR="00000000">
        <w:rPr>
          <w:color w:val="363435"/>
          <w:spacing w:val="4"/>
          <w:sz w:val="18"/>
          <w:szCs w:val="18"/>
        </w:rPr>
        <w:t>k</w:t>
      </w:r>
      <w:r w:rsidR="00000000">
        <w:rPr>
          <w:color w:val="363435"/>
          <w:sz w:val="18"/>
          <w:szCs w:val="18"/>
        </w:rPr>
        <w:t>n</w:t>
      </w:r>
      <w:r w:rsidR="00000000">
        <w:rPr>
          <w:color w:val="363435"/>
          <w:spacing w:val="-1"/>
          <w:sz w:val="18"/>
          <w:szCs w:val="18"/>
        </w:rPr>
        <w:t>o</w:t>
      </w:r>
      <w:r w:rsidR="00000000">
        <w:rPr>
          <w:color w:val="363435"/>
          <w:sz w:val="18"/>
          <w:szCs w:val="18"/>
        </w:rPr>
        <w:t>wledge</w:t>
      </w:r>
      <w:r w:rsidR="00000000">
        <w:rPr>
          <w:color w:val="363435"/>
          <w:spacing w:val="2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that</w:t>
      </w:r>
      <w:r w:rsidR="00000000"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84"/>
          <w:sz w:val="18"/>
          <w:szCs w:val="18"/>
        </w:rPr>
        <w:t>PSN</w:t>
      </w:r>
      <w:r w:rsidR="00000000">
        <w:rPr>
          <w:color w:val="363435"/>
          <w:spacing w:val="19"/>
          <w:w w:val="8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ob</w:t>
      </w:r>
      <w:r w:rsidR="00000000">
        <w:rPr>
          <w:color w:val="363435"/>
          <w:spacing w:val="1"/>
          <w:sz w:val="18"/>
          <w:szCs w:val="18"/>
        </w:rPr>
        <w:t>e</w:t>
      </w:r>
      <w:r w:rsidR="00000000">
        <w:rPr>
          <w:color w:val="363435"/>
          <w:sz w:val="18"/>
          <w:szCs w:val="18"/>
        </w:rPr>
        <w:t>ys</w:t>
      </w:r>
      <w:r w:rsidR="00000000">
        <w:rPr>
          <w:color w:val="363435"/>
          <w:spacing w:val="1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the</w:t>
      </w:r>
      <w:r w:rsidR="00000000">
        <w:rPr>
          <w:color w:val="363435"/>
          <w:spacing w:val="28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in</w:t>
      </w:r>
      <w:r w:rsidR="00000000">
        <w:rPr>
          <w:color w:val="363435"/>
          <w:spacing w:val="-1"/>
          <w:sz w:val="18"/>
          <w:szCs w:val="18"/>
        </w:rPr>
        <w:t>t</w:t>
      </w:r>
      <w:r w:rsidR="00000000">
        <w:rPr>
          <w:color w:val="363435"/>
          <w:sz w:val="18"/>
          <w:szCs w:val="18"/>
        </w:rPr>
        <w:t>e</w:t>
      </w:r>
      <w:r w:rsidR="00000000">
        <w:rPr>
          <w:color w:val="363435"/>
          <w:spacing w:val="1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national</w:t>
      </w:r>
      <w:r w:rsidR="00000000">
        <w:rPr>
          <w:color w:val="363435"/>
          <w:spacing w:val="8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data</w:t>
      </w:r>
      <w:r w:rsidR="00000000">
        <w:rPr>
          <w:color w:val="363435"/>
          <w:spacing w:val="2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p</w:t>
      </w:r>
      <w:r w:rsidR="00000000">
        <w:rPr>
          <w:color w:val="363435"/>
          <w:spacing w:val="-2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o</w:t>
      </w:r>
      <w:r w:rsidR="00000000">
        <w:rPr>
          <w:color w:val="363435"/>
          <w:spacing w:val="-1"/>
          <w:sz w:val="18"/>
          <w:szCs w:val="18"/>
        </w:rPr>
        <w:t>t</w:t>
      </w:r>
      <w:r w:rsidR="00000000">
        <w:rPr>
          <w:color w:val="363435"/>
          <w:sz w:val="18"/>
          <w:szCs w:val="18"/>
        </w:rPr>
        <w:t>e</w:t>
      </w:r>
      <w:r w:rsidR="00000000">
        <w:rPr>
          <w:color w:val="363435"/>
          <w:spacing w:val="2"/>
          <w:sz w:val="18"/>
          <w:szCs w:val="18"/>
        </w:rPr>
        <w:t>c</w:t>
      </w:r>
      <w:r w:rsidR="00000000">
        <w:rPr>
          <w:color w:val="363435"/>
          <w:sz w:val="18"/>
          <w:szCs w:val="18"/>
        </w:rPr>
        <w:t>tion</w:t>
      </w:r>
      <w:r w:rsidR="00000000">
        <w:rPr>
          <w:color w:val="363435"/>
          <w:spacing w:val="3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guidelines;</w:t>
      </w:r>
      <w:r w:rsidR="00000000">
        <w:rPr>
          <w:color w:val="363435"/>
          <w:spacing w:val="-8"/>
          <w:sz w:val="18"/>
          <w:szCs w:val="18"/>
        </w:rPr>
        <w:t xml:space="preserve"> </w:t>
      </w:r>
      <w:r w:rsidR="00000000">
        <w:rPr>
          <w:color w:val="363435"/>
          <w:w w:val="63"/>
          <w:sz w:val="18"/>
          <w:szCs w:val="18"/>
        </w:rPr>
        <w:t>I</w:t>
      </w:r>
      <w:r w:rsidR="00000000">
        <w:rPr>
          <w:color w:val="363435"/>
          <w:spacing w:val="25"/>
          <w:w w:val="6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</w:t>
      </w:r>
      <w:r w:rsidR="00000000">
        <w:rPr>
          <w:color w:val="363435"/>
          <w:spacing w:val="-1"/>
          <w:sz w:val="18"/>
          <w:szCs w:val="18"/>
        </w:rPr>
        <w:t>g</w:t>
      </w:r>
      <w:r w:rsidR="00000000">
        <w:rPr>
          <w:color w:val="363435"/>
          <w:spacing w:val="-2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ee</w:t>
      </w:r>
      <w:r w:rsidR="00000000">
        <w:rPr>
          <w:color w:val="363435"/>
          <w:spacing w:val="2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that</w:t>
      </w:r>
      <w:r w:rsidR="00000000">
        <w:rPr>
          <w:color w:val="363435"/>
          <w:spacing w:val="27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the</w:t>
      </w:r>
      <w:r w:rsidR="00000000">
        <w:rPr>
          <w:color w:val="363435"/>
          <w:spacing w:val="28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ab</w:t>
      </w:r>
      <w:r w:rsidR="00000000">
        <w:rPr>
          <w:color w:val="363435"/>
          <w:spacing w:val="-1"/>
          <w:sz w:val="18"/>
          <w:szCs w:val="18"/>
        </w:rPr>
        <w:t>ov</w:t>
      </w:r>
      <w:r w:rsidR="00000000">
        <w:rPr>
          <w:color w:val="363435"/>
          <w:sz w:val="18"/>
          <w:szCs w:val="18"/>
        </w:rPr>
        <w:t>e</w:t>
      </w:r>
      <w:r w:rsidR="00000000">
        <w:rPr>
          <w:color w:val="363435"/>
          <w:spacing w:val="2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data</w:t>
      </w:r>
      <w:r w:rsidR="00000000">
        <w:rPr>
          <w:color w:val="363435"/>
          <w:spacing w:val="2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m</w:t>
      </w:r>
      <w:r w:rsidR="00000000">
        <w:rPr>
          <w:color w:val="363435"/>
          <w:spacing w:val="-1"/>
          <w:sz w:val="18"/>
          <w:szCs w:val="18"/>
        </w:rPr>
        <w:t>a</w:t>
      </w:r>
      <w:r w:rsidR="00000000">
        <w:rPr>
          <w:color w:val="363435"/>
          <w:sz w:val="18"/>
          <w:szCs w:val="18"/>
        </w:rPr>
        <w:t>y</w:t>
      </w:r>
      <w:r w:rsidR="00000000">
        <w:rPr>
          <w:color w:val="363435"/>
          <w:spacing w:val="6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be</w:t>
      </w:r>
      <w:r w:rsidR="00000000">
        <w:rPr>
          <w:color w:val="363435"/>
          <w:spacing w:val="2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used</w:t>
      </w:r>
      <w:r w:rsidR="00000000">
        <w:rPr>
          <w:color w:val="363435"/>
          <w:spacing w:val="2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and</w:t>
      </w:r>
      <w:r w:rsidR="00000000">
        <w:rPr>
          <w:color w:val="363435"/>
          <w:spacing w:val="2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p</w:t>
      </w:r>
      <w:r w:rsidR="00000000">
        <w:rPr>
          <w:color w:val="363435"/>
          <w:spacing w:val="-2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ocessed</w:t>
      </w:r>
      <w:r w:rsidR="00000000">
        <w:rPr>
          <w:color w:val="363435"/>
          <w:spacing w:val="32"/>
          <w:sz w:val="18"/>
          <w:szCs w:val="18"/>
        </w:rPr>
        <w:t xml:space="preserve"> </w:t>
      </w:r>
      <w:r w:rsidR="00000000">
        <w:rPr>
          <w:color w:val="363435"/>
          <w:spacing w:val="-1"/>
          <w:sz w:val="18"/>
          <w:szCs w:val="18"/>
        </w:rPr>
        <w:t>b</w:t>
      </w:r>
      <w:r w:rsidR="00000000">
        <w:rPr>
          <w:color w:val="363435"/>
          <w:sz w:val="18"/>
          <w:szCs w:val="18"/>
        </w:rPr>
        <w:t xml:space="preserve">y </w:t>
      </w:r>
      <w:r>
        <w:rPr>
          <w:color w:val="363435"/>
          <w:w w:val="87"/>
          <w:sz w:val="18"/>
          <w:szCs w:val="18"/>
        </w:rPr>
        <w:t>PSN</w:t>
      </w:r>
      <w:r w:rsidR="00000000">
        <w:rPr>
          <w:color w:val="363435"/>
          <w:spacing w:val="-3"/>
          <w:w w:val="87"/>
          <w:sz w:val="18"/>
          <w:szCs w:val="18"/>
        </w:rPr>
        <w:t>f</w:t>
      </w:r>
      <w:r w:rsidR="00000000">
        <w:rPr>
          <w:color w:val="363435"/>
          <w:w w:val="87"/>
          <w:sz w:val="18"/>
          <w:szCs w:val="18"/>
        </w:rPr>
        <w:t>or</w:t>
      </w:r>
      <w:r w:rsidR="00000000">
        <w:rPr>
          <w:color w:val="363435"/>
          <w:spacing w:val="13"/>
          <w:w w:val="87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the</w:t>
      </w:r>
      <w:r w:rsidR="00000000">
        <w:rPr>
          <w:color w:val="363435"/>
          <w:spacing w:val="15"/>
          <w:sz w:val="18"/>
          <w:szCs w:val="18"/>
        </w:rPr>
        <w:t xml:space="preserve"> </w:t>
      </w:r>
      <w:r w:rsidR="00000000">
        <w:rPr>
          <w:color w:val="363435"/>
          <w:w w:val="106"/>
          <w:sz w:val="18"/>
          <w:szCs w:val="18"/>
        </w:rPr>
        <w:t>management</w:t>
      </w:r>
      <w:r w:rsidR="00000000">
        <w:rPr>
          <w:color w:val="363435"/>
          <w:spacing w:val="-8"/>
          <w:w w:val="106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of</w:t>
      </w:r>
      <w:r w:rsidR="00000000">
        <w:rPr>
          <w:color w:val="363435"/>
          <w:spacing w:val="-1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membership</w:t>
      </w:r>
      <w:r w:rsidR="00000000">
        <w:rPr>
          <w:color w:val="363435"/>
          <w:spacing w:val="2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data</w:t>
      </w:r>
      <w:r w:rsidR="00000000">
        <w:rPr>
          <w:color w:val="363435"/>
          <w:spacing w:val="10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as</w:t>
      </w:r>
      <w:r w:rsidR="00000000">
        <w:rPr>
          <w:color w:val="363435"/>
          <w:spacing w:val="-6"/>
          <w:sz w:val="18"/>
          <w:szCs w:val="18"/>
        </w:rPr>
        <w:t xml:space="preserve"> </w:t>
      </w:r>
      <w:r w:rsidR="00000000">
        <w:rPr>
          <w:color w:val="363435"/>
          <w:spacing w:val="-1"/>
          <w:w w:val="94"/>
          <w:sz w:val="18"/>
          <w:szCs w:val="18"/>
        </w:rPr>
        <w:t>w</w:t>
      </w:r>
      <w:r w:rsidR="00000000">
        <w:rPr>
          <w:color w:val="363435"/>
          <w:w w:val="94"/>
          <w:sz w:val="18"/>
          <w:szCs w:val="18"/>
        </w:rPr>
        <w:t xml:space="preserve">ell </w:t>
      </w:r>
      <w:r w:rsidR="00000000">
        <w:rPr>
          <w:color w:val="363435"/>
          <w:sz w:val="18"/>
          <w:szCs w:val="18"/>
        </w:rPr>
        <w:t>as</w:t>
      </w:r>
      <w:r w:rsidR="00000000">
        <w:rPr>
          <w:color w:val="363435"/>
          <w:spacing w:val="-6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other</w:t>
      </w:r>
      <w:r w:rsidR="00000000"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84"/>
          <w:sz w:val="18"/>
          <w:szCs w:val="18"/>
        </w:rPr>
        <w:t>PSN</w:t>
      </w:r>
      <w:r w:rsidR="00000000">
        <w:rPr>
          <w:color w:val="363435"/>
          <w:spacing w:val="6"/>
          <w:w w:val="8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pu</w:t>
      </w:r>
      <w:r w:rsidR="00000000">
        <w:rPr>
          <w:color w:val="363435"/>
          <w:spacing w:val="1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poses</w:t>
      </w:r>
      <w:r w:rsidR="00000000">
        <w:rPr>
          <w:color w:val="363435"/>
          <w:spacing w:val="18"/>
          <w:sz w:val="18"/>
          <w:szCs w:val="18"/>
        </w:rPr>
        <w:t xml:space="preserve"> </w:t>
      </w:r>
      <w:r w:rsidR="00000000">
        <w:rPr>
          <w:color w:val="363435"/>
          <w:spacing w:val="-1"/>
          <w:w w:val="79"/>
          <w:sz w:val="18"/>
          <w:szCs w:val="18"/>
        </w:rPr>
        <w:t>(</w:t>
      </w:r>
      <w:r w:rsidR="00000000">
        <w:rPr>
          <w:color w:val="363435"/>
          <w:spacing w:val="-2"/>
          <w:w w:val="109"/>
          <w:sz w:val="18"/>
          <w:szCs w:val="18"/>
        </w:rPr>
        <w:t>e</w:t>
      </w:r>
      <w:r w:rsidR="00000000">
        <w:rPr>
          <w:color w:val="363435"/>
          <w:w w:val="95"/>
          <w:sz w:val="18"/>
          <w:szCs w:val="18"/>
        </w:rPr>
        <w:t>.</w:t>
      </w:r>
      <w:r w:rsidR="00000000">
        <w:rPr>
          <w:color w:val="363435"/>
          <w:spacing w:val="-3"/>
          <w:w w:val="95"/>
          <w:sz w:val="18"/>
          <w:szCs w:val="18"/>
        </w:rPr>
        <w:t>g</w:t>
      </w:r>
      <w:r w:rsidR="00000000">
        <w:rPr>
          <w:color w:val="363435"/>
          <w:w w:val="69"/>
          <w:sz w:val="18"/>
          <w:szCs w:val="18"/>
        </w:rPr>
        <w:t>.</w:t>
      </w:r>
      <w:r w:rsidR="00000000">
        <w:rPr>
          <w:color w:val="363435"/>
          <w:spacing w:val="-5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dist</w:t>
      </w:r>
      <w:r w:rsidR="00000000">
        <w:rPr>
          <w:color w:val="363435"/>
          <w:spacing w:val="1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ibution</w:t>
      </w:r>
      <w:r w:rsidR="00000000">
        <w:rPr>
          <w:color w:val="363435"/>
          <w:spacing w:val="-9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of</w:t>
      </w:r>
      <w:r w:rsidR="00000000">
        <w:rPr>
          <w:color w:val="363435"/>
          <w:spacing w:val="-1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n</w:t>
      </w:r>
      <w:r w:rsidR="00000000">
        <w:rPr>
          <w:color w:val="363435"/>
          <w:spacing w:val="1"/>
          <w:sz w:val="18"/>
          <w:szCs w:val="18"/>
        </w:rPr>
        <w:t>e</w:t>
      </w:r>
      <w:r w:rsidR="00000000">
        <w:rPr>
          <w:color w:val="363435"/>
          <w:sz w:val="18"/>
          <w:szCs w:val="18"/>
        </w:rPr>
        <w:t>wslet</w:t>
      </w:r>
      <w:r w:rsidR="00000000">
        <w:rPr>
          <w:color w:val="363435"/>
          <w:spacing w:val="-1"/>
          <w:sz w:val="18"/>
          <w:szCs w:val="18"/>
        </w:rPr>
        <w:t>t</w:t>
      </w:r>
      <w:r w:rsidR="00000000">
        <w:rPr>
          <w:color w:val="363435"/>
          <w:sz w:val="18"/>
          <w:szCs w:val="18"/>
        </w:rPr>
        <w:t>er</w:t>
      </w:r>
      <w:r w:rsidR="00000000">
        <w:rPr>
          <w:color w:val="363435"/>
          <w:spacing w:val="13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and</w:t>
      </w:r>
      <w:r w:rsidR="00000000">
        <w:rPr>
          <w:color w:val="363435"/>
          <w:spacing w:val="11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other</w:t>
      </w:r>
      <w:r w:rsidR="00000000"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84"/>
          <w:sz w:val="18"/>
          <w:szCs w:val="18"/>
        </w:rPr>
        <w:t>PSN</w:t>
      </w:r>
      <w:r w:rsidR="00000000">
        <w:rPr>
          <w:color w:val="363435"/>
          <w:spacing w:val="6"/>
          <w:w w:val="8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in</w:t>
      </w:r>
      <w:r w:rsidR="00000000">
        <w:rPr>
          <w:color w:val="363435"/>
          <w:spacing w:val="-3"/>
          <w:sz w:val="18"/>
          <w:szCs w:val="18"/>
        </w:rPr>
        <w:t>f</w:t>
      </w:r>
      <w:r w:rsidR="00000000">
        <w:rPr>
          <w:color w:val="363435"/>
          <w:sz w:val="18"/>
          <w:szCs w:val="18"/>
        </w:rPr>
        <w:t>o</w:t>
      </w:r>
      <w:r w:rsidR="00000000">
        <w:rPr>
          <w:color w:val="363435"/>
          <w:spacing w:val="1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mation, p</w:t>
      </w:r>
      <w:r w:rsidR="00000000">
        <w:rPr>
          <w:color w:val="363435"/>
          <w:spacing w:val="-2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omotion</w:t>
      </w:r>
      <w:r w:rsidR="00000000">
        <w:rPr>
          <w:color w:val="363435"/>
          <w:spacing w:val="19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of</w:t>
      </w:r>
      <w:r w:rsidR="00000000"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w w:val="84"/>
          <w:sz w:val="18"/>
          <w:szCs w:val="18"/>
        </w:rPr>
        <w:t>PSN</w:t>
      </w:r>
      <w:r w:rsidR="00000000">
        <w:rPr>
          <w:color w:val="363435"/>
          <w:spacing w:val="5"/>
          <w:w w:val="84"/>
          <w:sz w:val="18"/>
          <w:szCs w:val="18"/>
        </w:rPr>
        <w:t xml:space="preserve"> </w:t>
      </w:r>
      <w:r>
        <w:rPr>
          <w:color w:val="363435"/>
          <w:spacing w:val="-1"/>
          <w:sz w:val="18"/>
          <w:szCs w:val="18"/>
        </w:rPr>
        <w:t>meetings</w:t>
      </w:r>
      <w:r w:rsidR="00000000">
        <w:rPr>
          <w:color w:val="363435"/>
          <w:spacing w:val="-12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and</w:t>
      </w:r>
      <w:r w:rsidR="00000000">
        <w:rPr>
          <w:color w:val="363435"/>
          <w:spacing w:val="10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educational/scientific</w:t>
      </w:r>
      <w:r w:rsidR="00000000">
        <w:rPr>
          <w:color w:val="363435"/>
          <w:spacing w:val="-6"/>
          <w:sz w:val="18"/>
          <w:szCs w:val="18"/>
        </w:rPr>
        <w:t xml:space="preserve"> </w:t>
      </w:r>
      <w:r w:rsidR="00000000">
        <w:rPr>
          <w:color w:val="363435"/>
          <w:w w:val="94"/>
          <w:sz w:val="18"/>
          <w:szCs w:val="18"/>
        </w:rPr>
        <w:t>a</w:t>
      </w:r>
      <w:r w:rsidR="00000000">
        <w:rPr>
          <w:color w:val="363435"/>
          <w:spacing w:val="2"/>
          <w:w w:val="94"/>
          <w:sz w:val="18"/>
          <w:szCs w:val="18"/>
        </w:rPr>
        <w:t>c</w:t>
      </w:r>
      <w:r w:rsidR="00000000">
        <w:rPr>
          <w:color w:val="363435"/>
          <w:w w:val="94"/>
          <w:sz w:val="18"/>
          <w:szCs w:val="18"/>
        </w:rPr>
        <w:t>tivities)</w:t>
      </w:r>
      <w:r w:rsidR="00000000">
        <w:rPr>
          <w:color w:val="363435"/>
          <w:spacing w:val="-3"/>
          <w:w w:val="9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and</w:t>
      </w:r>
      <w:r w:rsidR="00000000">
        <w:rPr>
          <w:color w:val="363435"/>
          <w:spacing w:val="10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m</w:t>
      </w:r>
      <w:r w:rsidR="00000000">
        <w:rPr>
          <w:color w:val="363435"/>
          <w:spacing w:val="-1"/>
          <w:sz w:val="18"/>
          <w:szCs w:val="18"/>
        </w:rPr>
        <w:t>a</w:t>
      </w:r>
      <w:r w:rsidR="00000000">
        <w:rPr>
          <w:color w:val="363435"/>
          <w:sz w:val="18"/>
          <w:szCs w:val="18"/>
        </w:rPr>
        <w:t>y</w:t>
      </w:r>
      <w:r w:rsidR="00000000">
        <w:rPr>
          <w:color w:val="363435"/>
          <w:spacing w:val="-8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be</w:t>
      </w:r>
      <w:r w:rsidR="00000000">
        <w:rPr>
          <w:color w:val="363435"/>
          <w:spacing w:val="9"/>
          <w:sz w:val="18"/>
          <w:szCs w:val="18"/>
        </w:rPr>
        <w:t xml:space="preserve"> </w:t>
      </w:r>
      <w:r w:rsidR="00000000">
        <w:rPr>
          <w:color w:val="363435"/>
          <w:spacing w:val="-3"/>
          <w:w w:val="78"/>
          <w:sz w:val="18"/>
          <w:szCs w:val="18"/>
        </w:rPr>
        <w:t>f</w:t>
      </w:r>
      <w:r w:rsidR="00000000">
        <w:rPr>
          <w:color w:val="363435"/>
          <w:w w:val="99"/>
          <w:sz w:val="18"/>
          <w:szCs w:val="18"/>
        </w:rPr>
        <w:t>o</w:t>
      </w:r>
      <w:r w:rsidR="00000000">
        <w:rPr>
          <w:color w:val="363435"/>
          <w:spacing w:val="5"/>
          <w:w w:val="99"/>
          <w:sz w:val="18"/>
          <w:szCs w:val="18"/>
        </w:rPr>
        <w:t>r</w:t>
      </w:r>
      <w:r w:rsidR="00000000">
        <w:rPr>
          <w:color w:val="363435"/>
          <w:w w:val="98"/>
          <w:sz w:val="18"/>
          <w:szCs w:val="18"/>
        </w:rPr>
        <w:t>wa</w:t>
      </w:r>
      <w:r w:rsidR="00000000">
        <w:rPr>
          <w:color w:val="363435"/>
          <w:spacing w:val="-2"/>
          <w:w w:val="98"/>
          <w:sz w:val="18"/>
          <w:szCs w:val="18"/>
        </w:rPr>
        <w:t>r</w:t>
      </w:r>
      <w:r w:rsidR="00000000">
        <w:rPr>
          <w:color w:val="363435"/>
          <w:w w:val="109"/>
          <w:sz w:val="18"/>
          <w:szCs w:val="18"/>
        </w:rPr>
        <w:t>ded</w:t>
      </w:r>
      <w:r w:rsidR="00000000">
        <w:rPr>
          <w:color w:val="363435"/>
          <w:spacing w:val="-6"/>
          <w:sz w:val="18"/>
          <w:szCs w:val="18"/>
        </w:rPr>
        <w:t xml:space="preserve"> </w:t>
      </w:r>
      <w:r w:rsidR="00000000">
        <w:rPr>
          <w:color w:val="363435"/>
          <w:spacing w:val="-1"/>
          <w:sz w:val="18"/>
          <w:szCs w:val="18"/>
        </w:rPr>
        <w:t>t</w:t>
      </w:r>
      <w:r w:rsidR="00000000">
        <w:rPr>
          <w:color w:val="363435"/>
          <w:sz w:val="18"/>
          <w:szCs w:val="18"/>
        </w:rPr>
        <w:t>o</w:t>
      </w:r>
      <w:r w:rsidR="00000000">
        <w:rPr>
          <w:color w:val="363435"/>
          <w:spacing w:val="5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the</w:t>
      </w:r>
      <w:r w:rsidR="00000000">
        <w:rPr>
          <w:color w:val="363435"/>
          <w:spacing w:val="14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publisher/dist</w:t>
      </w:r>
      <w:r w:rsidR="00000000">
        <w:rPr>
          <w:color w:val="363435"/>
          <w:spacing w:val="1"/>
          <w:sz w:val="18"/>
          <w:szCs w:val="18"/>
        </w:rPr>
        <w:t>r</w:t>
      </w:r>
      <w:r w:rsidR="00000000">
        <w:rPr>
          <w:color w:val="363435"/>
          <w:sz w:val="18"/>
          <w:szCs w:val="18"/>
        </w:rPr>
        <w:t>ibu</w:t>
      </w:r>
      <w:r w:rsidR="00000000">
        <w:rPr>
          <w:color w:val="363435"/>
          <w:spacing w:val="-1"/>
          <w:sz w:val="18"/>
          <w:szCs w:val="18"/>
        </w:rPr>
        <w:t>t</w:t>
      </w:r>
      <w:r w:rsidR="00000000">
        <w:rPr>
          <w:color w:val="363435"/>
          <w:sz w:val="18"/>
          <w:szCs w:val="18"/>
        </w:rPr>
        <w:t>or</w:t>
      </w:r>
      <w:r w:rsidR="00000000">
        <w:rPr>
          <w:color w:val="363435"/>
          <w:spacing w:val="1"/>
          <w:sz w:val="18"/>
          <w:szCs w:val="18"/>
        </w:rPr>
        <w:t xml:space="preserve"> </w:t>
      </w:r>
      <w:r w:rsidR="00000000">
        <w:rPr>
          <w:color w:val="363435"/>
          <w:sz w:val="18"/>
          <w:szCs w:val="18"/>
        </w:rPr>
        <w:t>of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-13"/>
          <w:sz w:val="18"/>
          <w:szCs w:val="18"/>
        </w:rPr>
        <w:t>PSN</w:t>
      </w:r>
      <w:r w:rsidR="00000000">
        <w:rPr>
          <w:color w:val="363435"/>
          <w:spacing w:val="5"/>
          <w:w w:val="84"/>
          <w:sz w:val="18"/>
          <w:szCs w:val="18"/>
        </w:rPr>
        <w:t xml:space="preserve"> </w:t>
      </w:r>
      <w:r w:rsidR="00000000">
        <w:rPr>
          <w:color w:val="363435"/>
          <w:w w:val="84"/>
          <w:sz w:val="18"/>
          <w:szCs w:val="18"/>
        </w:rPr>
        <w:t>publication</w:t>
      </w:r>
      <w:r w:rsidR="00000000">
        <w:rPr>
          <w:color w:val="363435"/>
          <w:spacing w:val="-2"/>
          <w:w w:val="84"/>
          <w:sz w:val="18"/>
          <w:szCs w:val="18"/>
        </w:rPr>
        <w:t>s</w:t>
      </w:r>
      <w:r w:rsidR="00000000">
        <w:rPr>
          <w:color w:val="363435"/>
          <w:w w:val="69"/>
          <w:sz w:val="18"/>
          <w:szCs w:val="18"/>
        </w:rPr>
        <w:t>.</w:t>
      </w:r>
    </w:p>
    <w:p w14:paraId="7BD085CB" w14:textId="77777777" w:rsidR="008534B4" w:rsidRDefault="008534B4">
      <w:pPr>
        <w:spacing w:before="5" w:line="100" w:lineRule="exact"/>
        <w:rPr>
          <w:sz w:val="10"/>
          <w:szCs w:val="10"/>
        </w:rPr>
      </w:pPr>
    </w:p>
    <w:p w14:paraId="09A9B768" w14:textId="77777777" w:rsidR="008534B4" w:rsidRPr="00C539BF" w:rsidRDefault="00000000">
      <w:pPr>
        <w:ind w:left="159"/>
        <w:rPr>
          <w:rFonts w:ascii="Clarendon Blk BT" w:eastAsia="Calibri" w:hAnsi="Clarendon Blk BT" w:cs="Calibri"/>
          <w:color w:val="00421E"/>
          <w:sz w:val="28"/>
          <w:szCs w:val="28"/>
        </w:rPr>
      </w:pPr>
      <w:r w:rsidRPr="00C539BF">
        <w:rPr>
          <w:rFonts w:ascii="Clarendon Blk BT" w:eastAsia="Calibri" w:hAnsi="Clarendon Blk BT" w:cs="Calibri"/>
          <w:i/>
          <w:color w:val="00421E"/>
          <w:w w:val="95"/>
          <w:sz w:val="28"/>
          <w:szCs w:val="28"/>
        </w:rPr>
        <w:t>MEMBERSHIP</w:t>
      </w:r>
      <w:r w:rsidRPr="00C539BF">
        <w:rPr>
          <w:rFonts w:ascii="Clarendon Blk BT" w:eastAsia="Calibri" w:hAnsi="Clarendon Blk BT" w:cs="Calibri"/>
          <w:i/>
          <w:color w:val="00421E"/>
          <w:spacing w:val="-9"/>
          <w:w w:val="95"/>
          <w:sz w:val="28"/>
          <w:szCs w:val="28"/>
        </w:rPr>
        <w:t xml:space="preserve"> </w:t>
      </w:r>
      <w:r w:rsidRPr="00C539BF">
        <w:rPr>
          <w:rFonts w:ascii="Clarendon Blk BT" w:eastAsia="Calibri" w:hAnsi="Clarendon Blk BT" w:cs="Calibri"/>
          <w:i/>
          <w:color w:val="00421E"/>
          <w:sz w:val="28"/>
          <w:szCs w:val="28"/>
        </w:rPr>
        <w:t>FEE</w:t>
      </w:r>
    </w:p>
    <w:p w14:paraId="4EEDD198" w14:textId="77777777" w:rsidR="008534B4" w:rsidRPr="00C539BF" w:rsidRDefault="008534B4">
      <w:pPr>
        <w:spacing w:before="1" w:line="100" w:lineRule="exact"/>
        <w:rPr>
          <w:sz w:val="8"/>
          <w:szCs w:val="8"/>
        </w:rPr>
      </w:pPr>
    </w:p>
    <w:p w14:paraId="658B8342" w14:textId="593A6DC4" w:rsidR="00C539BF" w:rsidRPr="00672842" w:rsidRDefault="00C539BF" w:rsidP="00C539BF">
      <w:pPr>
        <w:spacing w:line="243" w:lineRule="auto"/>
        <w:ind w:left="159" w:right="48"/>
        <w:rPr>
          <w:b/>
          <w:color w:val="00421E"/>
          <w:sz w:val="24"/>
          <w:szCs w:val="24"/>
        </w:rPr>
      </w:pPr>
      <w:sdt>
        <w:sdtPr>
          <w:rPr>
            <w:b/>
            <w:color w:val="00421E"/>
            <w:sz w:val="24"/>
            <w:szCs w:val="24"/>
          </w:rPr>
          <w:id w:val="170375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="00000000" w:rsidRPr="00672842">
        <w:rPr>
          <w:b/>
          <w:color w:val="00421E"/>
          <w:sz w:val="24"/>
          <w:szCs w:val="24"/>
        </w:rPr>
        <w:t>Fee 20</w:t>
      </w:r>
      <w:r w:rsidRPr="00672842">
        <w:rPr>
          <w:b/>
          <w:color w:val="00421E"/>
          <w:sz w:val="24"/>
          <w:szCs w:val="24"/>
        </w:rPr>
        <w:t>20</w:t>
      </w:r>
      <w:r w:rsidRPr="00672842">
        <w:rPr>
          <w:b/>
          <w:color w:val="00421E"/>
          <w:sz w:val="24"/>
          <w:szCs w:val="24"/>
        </w:rPr>
        <w:tab/>
      </w:r>
      <w:sdt>
        <w:sdtPr>
          <w:rPr>
            <w:b/>
            <w:color w:val="00421E"/>
            <w:sz w:val="24"/>
            <w:szCs w:val="24"/>
          </w:rPr>
          <w:id w:val="46348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C50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2021</w:t>
      </w:r>
      <w:r w:rsidRPr="00672842">
        <w:rPr>
          <w:b/>
          <w:color w:val="00421E"/>
          <w:sz w:val="24"/>
          <w:szCs w:val="24"/>
        </w:rPr>
        <w:tab/>
      </w:r>
      <w:sdt>
        <w:sdtPr>
          <w:rPr>
            <w:b/>
            <w:color w:val="00421E"/>
            <w:sz w:val="24"/>
            <w:szCs w:val="24"/>
          </w:rPr>
          <w:id w:val="-172011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2022</w:t>
      </w:r>
      <w:r w:rsidRPr="00672842">
        <w:rPr>
          <w:b/>
          <w:color w:val="00421E"/>
          <w:sz w:val="24"/>
          <w:szCs w:val="24"/>
        </w:rPr>
        <w:tab/>
      </w:r>
      <w:r w:rsidR="00000000" w:rsidRPr="00672842">
        <w:rPr>
          <w:b/>
          <w:color w:val="00421E"/>
          <w:sz w:val="24"/>
          <w:szCs w:val="24"/>
        </w:rPr>
        <w:t xml:space="preserve"> </w:t>
      </w:r>
      <w:sdt>
        <w:sdtPr>
          <w:rPr>
            <w:b/>
            <w:color w:val="00421E"/>
            <w:sz w:val="24"/>
            <w:szCs w:val="24"/>
          </w:rPr>
          <w:id w:val="64184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2023</w:t>
      </w:r>
      <w:r w:rsidRPr="00672842">
        <w:rPr>
          <w:b/>
          <w:color w:val="00421E"/>
          <w:sz w:val="24"/>
          <w:szCs w:val="24"/>
        </w:rPr>
        <w:tab/>
      </w:r>
      <w:sdt>
        <w:sdtPr>
          <w:rPr>
            <w:b/>
            <w:color w:val="00421E"/>
            <w:sz w:val="24"/>
            <w:szCs w:val="24"/>
          </w:rPr>
          <w:id w:val="-49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2024</w:t>
      </w:r>
      <w:r w:rsidRPr="00672842">
        <w:rPr>
          <w:b/>
          <w:color w:val="00421E"/>
          <w:sz w:val="24"/>
          <w:szCs w:val="24"/>
        </w:rPr>
        <w:tab/>
      </w:r>
      <w:sdt>
        <w:sdtPr>
          <w:rPr>
            <w:b/>
            <w:color w:val="00421E"/>
            <w:sz w:val="24"/>
            <w:szCs w:val="24"/>
          </w:rPr>
          <w:id w:val="15258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2025</w:t>
      </w:r>
      <w:r w:rsidRPr="00672842">
        <w:rPr>
          <w:b/>
          <w:color w:val="00421E"/>
          <w:sz w:val="24"/>
          <w:szCs w:val="24"/>
        </w:rPr>
        <w:tab/>
      </w:r>
      <w:sdt>
        <w:sdtPr>
          <w:rPr>
            <w:b/>
            <w:color w:val="00421E"/>
            <w:sz w:val="24"/>
            <w:szCs w:val="24"/>
          </w:rPr>
          <w:id w:val="62088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2842">
            <w:rPr>
              <w:rFonts w:ascii="MS Gothic" w:eastAsia="MS Gothic" w:hAnsi="MS Gothic" w:hint="eastAsia"/>
              <w:b/>
              <w:color w:val="00421E"/>
              <w:sz w:val="24"/>
              <w:szCs w:val="24"/>
            </w:rPr>
            <w:t>☐</w:t>
          </w:r>
        </w:sdtContent>
      </w:sdt>
      <w:r w:rsidRPr="00672842">
        <w:rPr>
          <w:b/>
          <w:color w:val="00421E"/>
          <w:sz w:val="24"/>
          <w:szCs w:val="24"/>
        </w:rPr>
        <w:t>Fee 202</w:t>
      </w:r>
      <w:r w:rsidR="00C640A6">
        <w:rPr>
          <w:b/>
          <w:color w:val="00421E"/>
          <w:sz w:val="24"/>
          <w:szCs w:val="24"/>
        </w:rPr>
        <w:t>6</w:t>
      </w:r>
    </w:p>
    <w:p w14:paraId="0ED160F1" w14:textId="78D3E4F9" w:rsidR="00CA798F" w:rsidRPr="008E62EC" w:rsidRDefault="008E62EC" w:rsidP="00C539BF">
      <w:pPr>
        <w:spacing w:line="243" w:lineRule="auto"/>
        <w:ind w:left="159" w:right="48"/>
        <w:rPr>
          <w:b/>
          <w:color w:val="00421E"/>
          <w:spacing w:val="-18"/>
          <w:w w:val="78"/>
          <w:sz w:val="12"/>
          <w:szCs w:val="12"/>
        </w:rPr>
      </w:pPr>
      <w:r w:rsidRPr="008E62EC">
        <w:rPr>
          <w:b/>
          <w:noProof/>
          <w:color w:val="00421E"/>
          <w:spacing w:val="-18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4196B" wp14:editId="0D0B3780">
                <wp:simplePos x="0" y="0"/>
                <wp:positionH relativeFrom="column">
                  <wp:posOffset>1009721</wp:posOffset>
                </wp:positionH>
                <wp:positionV relativeFrom="paragraph">
                  <wp:posOffset>55802</wp:posOffset>
                </wp:positionV>
                <wp:extent cx="1533065" cy="244747"/>
                <wp:effectExtent l="0" t="0" r="10160" b="22225"/>
                <wp:wrapNone/>
                <wp:docPr id="9225899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065" cy="24474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42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CCA05" id="Rectangle 5" o:spid="_x0000_s1026" style="position:absolute;margin-left:79.5pt;margin-top:4.4pt;width:120.7pt;height:1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" fillcolor="white [3201]" strokecolor="#00421e" strokeweight="2pt"/>
            </w:pict>
          </mc:Fallback>
        </mc:AlternateContent>
      </w:r>
    </w:p>
    <w:p w14:paraId="148E92A2" w14:textId="45E5754A" w:rsidR="008534B4" w:rsidRPr="008E62EC" w:rsidRDefault="00000000" w:rsidP="00C539BF">
      <w:pPr>
        <w:spacing w:line="243" w:lineRule="auto"/>
        <w:ind w:left="159" w:right="48"/>
        <w:rPr>
          <w:color w:val="00421E"/>
          <w:sz w:val="24"/>
          <w:szCs w:val="24"/>
        </w:rPr>
      </w:pPr>
      <w:r w:rsidRPr="008E62EC">
        <w:rPr>
          <w:b/>
          <w:color w:val="00421E"/>
          <w:spacing w:val="-18"/>
          <w:w w:val="78"/>
          <w:sz w:val="24"/>
          <w:szCs w:val="24"/>
        </w:rPr>
        <w:t>T</w:t>
      </w:r>
      <w:r w:rsidRPr="008E62EC">
        <w:rPr>
          <w:b/>
          <w:color w:val="00421E"/>
          <w:w w:val="104"/>
          <w:sz w:val="24"/>
          <w:szCs w:val="24"/>
        </w:rPr>
        <w:t>otal</w:t>
      </w:r>
      <w:r w:rsidRPr="008E62EC">
        <w:rPr>
          <w:b/>
          <w:color w:val="00421E"/>
          <w:spacing w:val="-10"/>
          <w:sz w:val="24"/>
          <w:szCs w:val="24"/>
        </w:rPr>
        <w:t xml:space="preserve"> </w:t>
      </w:r>
      <w:r w:rsidRPr="008E62EC">
        <w:rPr>
          <w:b/>
          <w:color w:val="00421E"/>
          <w:sz w:val="24"/>
          <w:szCs w:val="24"/>
        </w:rPr>
        <w:t xml:space="preserve">paid   </w:t>
      </w:r>
      <w:r w:rsidR="00C539BF" w:rsidRPr="008E62EC">
        <w:rPr>
          <w:b/>
          <w:color w:val="00421E"/>
          <w:sz w:val="24"/>
          <w:szCs w:val="24"/>
        </w:rPr>
        <w:t xml:space="preserve">= </w:t>
      </w:r>
      <w:r w:rsidRPr="008E62EC">
        <w:rPr>
          <w:b/>
          <w:color w:val="00421E"/>
          <w:sz w:val="24"/>
          <w:szCs w:val="24"/>
        </w:rPr>
        <w:t xml:space="preserve">                          </w:t>
      </w:r>
      <w:r w:rsidRPr="008E62EC">
        <w:rPr>
          <w:b/>
          <w:color w:val="00421E"/>
          <w:spacing w:val="44"/>
          <w:sz w:val="24"/>
          <w:szCs w:val="24"/>
        </w:rPr>
        <w:t xml:space="preserve"> </w:t>
      </w:r>
    </w:p>
    <w:p w14:paraId="0991A375" w14:textId="2E5EF4A4" w:rsidR="008534B4" w:rsidRDefault="0042062F" w:rsidP="008E62EC">
      <w:pPr>
        <w:spacing w:before="96"/>
        <w:ind w:left="159"/>
        <w:rPr>
          <w:color w:val="363435"/>
          <w:w w:val="96"/>
          <w:sz w:val="18"/>
          <w:szCs w:val="18"/>
        </w:rPr>
      </w:pPr>
      <w:r>
        <w:rPr>
          <w:color w:val="363435"/>
          <w:w w:val="96"/>
          <w:sz w:val="18"/>
          <w:szCs w:val="18"/>
        </w:rPr>
        <w:t xml:space="preserve">Please note that ALL </w:t>
      </w:r>
      <w:r w:rsidR="009E0431">
        <w:rPr>
          <w:color w:val="363435"/>
          <w:w w:val="96"/>
          <w:sz w:val="18"/>
          <w:szCs w:val="18"/>
        </w:rPr>
        <w:t>BACKLOGS</w:t>
      </w:r>
      <w:r>
        <w:rPr>
          <w:color w:val="363435"/>
          <w:w w:val="96"/>
          <w:sz w:val="18"/>
          <w:szCs w:val="18"/>
        </w:rPr>
        <w:t xml:space="preserve"> must be paid before  status </w:t>
      </w:r>
      <w:r w:rsidR="00926C13">
        <w:rPr>
          <w:color w:val="363435"/>
          <w:w w:val="96"/>
          <w:sz w:val="18"/>
          <w:szCs w:val="18"/>
        </w:rPr>
        <w:t>updat</w:t>
      </w:r>
      <w:r w:rsidR="00926C13">
        <w:rPr>
          <w:color w:val="363435"/>
          <w:w w:val="96"/>
          <w:sz w:val="18"/>
          <w:szCs w:val="18"/>
        </w:rPr>
        <w:t xml:space="preserve">e </w:t>
      </w:r>
      <w:r>
        <w:rPr>
          <w:color w:val="363435"/>
          <w:w w:val="96"/>
          <w:sz w:val="18"/>
          <w:szCs w:val="18"/>
        </w:rPr>
        <w:t>can reflect on the website</w:t>
      </w:r>
      <w:r w:rsidR="009E0431">
        <w:rPr>
          <w:color w:val="363435"/>
          <w:w w:val="96"/>
          <w:sz w:val="18"/>
          <w:szCs w:val="18"/>
        </w:rPr>
        <w:t xml:space="preserve">. The Society’s account number at </w:t>
      </w:r>
      <w:r w:rsidR="0057173C">
        <w:rPr>
          <w:color w:val="363435"/>
          <w:w w:val="96"/>
          <w:sz w:val="18"/>
          <w:szCs w:val="18"/>
        </w:rPr>
        <w:t xml:space="preserve"> GTB (</w:t>
      </w:r>
      <w:r w:rsidR="0057173C" w:rsidRPr="0057173C">
        <w:rPr>
          <w:color w:val="363435"/>
          <w:w w:val="96"/>
          <w:sz w:val="18"/>
          <w:szCs w:val="18"/>
        </w:rPr>
        <w:t>Account number: 0172871526</w:t>
      </w:r>
      <w:r w:rsidR="0057173C">
        <w:rPr>
          <w:color w:val="363435"/>
          <w:w w:val="96"/>
          <w:sz w:val="18"/>
          <w:szCs w:val="18"/>
        </w:rPr>
        <w:t xml:space="preserve">; Account name: </w:t>
      </w:r>
      <w:r w:rsidR="0057173C" w:rsidRPr="0057173C">
        <w:rPr>
          <w:color w:val="363435"/>
          <w:w w:val="96"/>
          <w:sz w:val="18"/>
          <w:szCs w:val="18"/>
        </w:rPr>
        <w:t>Physiological Society of Nigeria (PSN)</w:t>
      </w:r>
      <w:r w:rsidR="00000000" w:rsidRPr="008E62EC">
        <w:rPr>
          <w:sz w:val="4"/>
          <w:szCs w:val="4"/>
        </w:rPr>
        <w:pict w14:anchorId="25E88587">
          <v:group id="_x0000_s1047" style="position:absolute;left:0;text-align:left;margin-left:616.3pt;margin-top:868.9pt;width:0;height:15pt;z-index:-251653120;mso-position-horizontal-relative:page;mso-position-vertical-relative:page" coordorigin="12326,17378" coordsize="0,300">
            <v:shape id="_x0000_s1048" style="position:absolute;left:12326;top:17378;width:0;height:300" coordorigin="12326,17378" coordsize="0,300" path="m12326,17678r,-300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64575300">
          <v:group id="_x0000_s1045" style="position:absolute;left:0;text-align:left;margin-left:616.3pt;margin-top:0;width:0;height:15pt;z-index:-251654144;mso-position-horizontal-relative:page;mso-position-vertical-relative:page" coordorigin="12326" coordsize="0,300">
            <v:shape id="_x0000_s1046" style="position:absolute;left:12326;width:0;height:300" coordorigin="12326" coordsize="0,300" path="m12326,300r,l12326,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0518015E">
          <v:group id="_x0000_s1043" style="position:absolute;left:0;text-align:left;margin-left:21pt;margin-top:868.9pt;width:0;height:15pt;z-index:-251655168;mso-position-horizontal-relative:page;mso-position-vertical-relative:page" coordorigin="420,17378" coordsize="0,300">
            <v:shape id="_x0000_s1044" style="position:absolute;left:420;top:17378;width:0;height:300" coordorigin="420,17378" coordsize="0,300" path="m420,17678r,-300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04F928E0">
          <v:group id="_x0000_s1041" style="position:absolute;left:0;text-align:left;margin-left:21pt;margin-top:0;width:0;height:15pt;z-index:-251656192;mso-position-horizontal-relative:page;mso-position-vertical-relative:page" coordorigin="420" coordsize="0,300">
            <v:shape id="_x0000_s1042" style="position:absolute;left:420;width:0;height:300" coordorigin="420" coordsize="0,300" path="m420,300r,l420,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65A1D5EA">
          <v:group id="_x0000_s1039" style="position:absolute;left:0;text-align:left;margin-left:622.3pt;margin-top:862.9pt;width:15pt;height:0;z-index:-251657216;mso-position-horizontal-relative:page;mso-position-vertical-relative:page" coordorigin="12446,17258" coordsize="300,0">
            <v:shape id="_x0000_s1040" style="position:absolute;left:12446;top:17258;width:300;height:0" coordorigin="12446,17258" coordsize="300,0" path="m12746,17258r-300,l12446,17258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0C986939">
          <v:group id="_x0000_s1037" style="position:absolute;left:0;text-align:left;margin-left:0;margin-top:862.9pt;width:15pt;height:0;z-index:-251658240;mso-position-horizontal-relative:page;mso-position-vertical-relative:page" coordorigin=",17258" coordsize="300,0">
            <v:shape id="_x0000_s1038" style="position:absolute;top:17258;width:300;height:0" coordorigin=",17258" coordsize="300,0" path="m300,17258r-300,l300,17258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4E0962CF">
          <v:group id="_x0000_s1035" style="position:absolute;left:0;text-align:left;margin-left:622.3pt;margin-top:21pt;width:15pt;height:0;z-index:-251659264;mso-position-horizontal-relative:page;mso-position-vertical-relative:page" coordorigin="12446,420" coordsize="300,0">
            <v:shape id="_x0000_s1036" style="position:absolute;left:12446;top:420;width:300;height:0" coordorigin="12446,420" coordsize="300,0" path="m12746,420r-300,l12446,420e" filled="f" strokeweight=".25pt">
              <v:path arrowok="t"/>
            </v:shape>
            <w10:wrap anchorx="page" anchory="page"/>
          </v:group>
        </w:pict>
      </w:r>
      <w:r w:rsidR="00000000" w:rsidRPr="008E62EC">
        <w:rPr>
          <w:sz w:val="4"/>
          <w:szCs w:val="4"/>
        </w:rPr>
        <w:pict w14:anchorId="59207464">
          <v:group id="_x0000_s1033" style="position:absolute;left:0;text-align:left;margin-left:0;margin-top:21pt;width:15pt;height:0;z-index:-251660288;mso-position-horizontal-relative:page;mso-position-vertical-relative:page" coordorigin=",420" coordsize="300,0">
            <v:shape id="_x0000_s1034" style="position:absolute;top:420;width:300;height:0" coordorigin=",420" coordsize="300,0" path="m300,420l,420r300,e" filled="f" strokeweight=".25pt">
              <v:path arrowok="t"/>
            </v:shape>
            <w10:wrap anchorx="page" anchory="page"/>
          </v:group>
        </w:pict>
      </w:r>
      <w:r w:rsidR="008E62EC">
        <w:rPr>
          <w:color w:val="363435"/>
          <w:w w:val="96"/>
          <w:sz w:val="18"/>
          <w:szCs w:val="18"/>
        </w:rPr>
        <w:t>.</w:t>
      </w:r>
    </w:p>
    <w:p w14:paraId="127E5F9A" w14:textId="77777777" w:rsidR="008E62EC" w:rsidRPr="008E62EC" w:rsidRDefault="008E62EC" w:rsidP="008E62EC">
      <w:pPr>
        <w:spacing w:before="96"/>
        <w:ind w:left="159"/>
        <w:rPr>
          <w:color w:val="363435"/>
          <w:w w:val="96"/>
          <w:sz w:val="4"/>
          <w:szCs w:val="4"/>
        </w:rPr>
      </w:pPr>
    </w:p>
    <w:p w14:paraId="39E22C07" w14:textId="16BCCC4C" w:rsidR="00BB20CC" w:rsidRPr="003100A2" w:rsidRDefault="00000000" w:rsidP="001026B3">
      <w:pPr>
        <w:spacing w:before="29"/>
        <w:ind w:right="48"/>
        <w:jc w:val="center"/>
        <w:rPr>
          <w:sz w:val="18"/>
          <w:szCs w:val="18"/>
        </w:rPr>
      </w:pPr>
      <w:r w:rsidRPr="003100A2">
        <w:rPr>
          <w:color w:val="363435"/>
          <w:spacing w:val="-1"/>
          <w:sz w:val="18"/>
          <w:szCs w:val="18"/>
        </w:rPr>
        <w:t>P</w:t>
      </w:r>
      <w:r w:rsidRPr="003100A2">
        <w:rPr>
          <w:color w:val="363435"/>
          <w:sz w:val="18"/>
          <w:szCs w:val="18"/>
        </w:rPr>
        <w:t>lease</w:t>
      </w:r>
      <w:r w:rsidRPr="003100A2">
        <w:rPr>
          <w:color w:val="363435"/>
          <w:spacing w:val="10"/>
          <w:sz w:val="18"/>
          <w:szCs w:val="18"/>
        </w:rPr>
        <w:t xml:space="preserve"> </w:t>
      </w:r>
      <w:r w:rsidRPr="003100A2">
        <w:rPr>
          <w:color w:val="363435"/>
          <w:spacing w:val="-2"/>
          <w:sz w:val="18"/>
          <w:szCs w:val="18"/>
        </w:rPr>
        <w:t>r</w:t>
      </w:r>
      <w:r w:rsidRPr="003100A2">
        <w:rPr>
          <w:color w:val="363435"/>
          <w:sz w:val="18"/>
          <w:szCs w:val="18"/>
        </w:rPr>
        <w:t>etu</w:t>
      </w:r>
      <w:r w:rsidRPr="003100A2">
        <w:rPr>
          <w:color w:val="363435"/>
          <w:spacing w:val="1"/>
          <w:sz w:val="18"/>
          <w:szCs w:val="18"/>
        </w:rPr>
        <w:t>r</w:t>
      </w:r>
      <w:r w:rsidRPr="003100A2">
        <w:rPr>
          <w:color w:val="363435"/>
          <w:sz w:val="18"/>
          <w:szCs w:val="18"/>
        </w:rPr>
        <w:t>n</w:t>
      </w:r>
      <w:r w:rsidRPr="003100A2">
        <w:rPr>
          <w:color w:val="363435"/>
          <w:spacing w:val="33"/>
          <w:sz w:val="18"/>
          <w:szCs w:val="18"/>
        </w:rPr>
        <w:t xml:space="preserve"> </w:t>
      </w:r>
      <w:r w:rsidRPr="003100A2">
        <w:rPr>
          <w:color w:val="363435"/>
          <w:sz w:val="18"/>
          <w:szCs w:val="18"/>
        </w:rPr>
        <w:t>the</w:t>
      </w:r>
      <w:r w:rsidRPr="003100A2">
        <w:rPr>
          <w:color w:val="363435"/>
          <w:spacing w:val="24"/>
          <w:sz w:val="18"/>
          <w:szCs w:val="18"/>
        </w:rPr>
        <w:t xml:space="preserve"> </w:t>
      </w:r>
      <w:r w:rsidRPr="003100A2">
        <w:rPr>
          <w:color w:val="363435"/>
          <w:spacing w:val="-1"/>
          <w:w w:val="108"/>
          <w:sz w:val="18"/>
          <w:szCs w:val="18"/>
        </w:rPr>
        <w:t>c</w:t>
      </w:r>
      <w:r w:rsidRPr="003100A2">
        <w:rPr>
          <w:color w:val="363435"/>
          <w:w w:val="108"/>
          <w:sz w:val="18"/>
          <w:szCs w:val="18"/>
        </w:rPr>
        <w:t>omple</w:t>
      </w:r>
      <w:r w:rsidRPr="003100A2">
        <w:rPr>
          <w:color w:val="363435"/>
          <w:spacing w:val="-1"/>
          <w:w w:val="108"/>
          <w:sz w:val="18"/>
          <w:szCs w:val="18"/>
        </w:rPr>
        <w:t>t</w:t>
      </w:r>
      <w:r w:rsidRPr="003100A2">
        <w:rPr>
          <w:color w:val="363435"/>
          <w:w w:val="108"/>
          <w:sz w:val="18"/>
          <w:szCs w:val="18"/>
        </w:rPr>
        <w:t>ed</w:t>
      </w:r>
      <w:r w:rsidRPr="003100A2">
        <w:rPr>
          <w:color w:val="363435"/>
          <w:spacing w:val="-10"/>
          <w:w w:val="108"/>
          <w:sz w:val="18"/>
          <w:szCs w:val="18"/>
        </w:rPr>
        <w:t xml:space="preserve"> </w:t>
      </w:r>
      <w:r w:rsidRPr="003100A2">
        <w:rPr>
          <w:color w:val="363435"/>
          <w:spacing w:val="-3"/>
          <w:sz w:val="18"/>
          <w:szCs w:val="18"/>
        </w:rPr>
        <w:t>f</w:t>
      </w:r>
      <w:r w:rsidRPr="003100A2">
        <w:rPr>
          <w:color w:val="363435"/>
          <w:sz w:val="18"/>
          <w:szCs w:val="18"/>
        </w:rPr>
        <w:t>o</w:t>
      </w:r>
      <w:r w:rsidRPr="003100A2">
        <w:rPr>
          <w:color w:val="363435"/>
          <w:spacing w:val="1"/>
          <w:sz w:val="18"/>
          <w:szCs w:val="18"/>
        </w:rPr>
        <w:t>r</w:t>
      </w:r>
      <w:r w:rsidRPr="003100A2">
        <w:rPr>
          <w:color w:val="363435"/>
          <w:sz w:val="18"/>
          <w:szCs w:val="18"/>
        </w:rPr>
        <w:t>m</w:t>
      </w:r>
      <w:r w:rsidRPr="003100A2">
        <w:rPr>
          <w:color w:val="363435"/>
          <w:spacing w:val="3"/>
          <w:sz w:val="18"/>
          <w:szCs w:val="18"/>
        </w:rPr>
        <w:t xml:space="preserve"> </w:t>
      </w:r>
      <w:r w:rsidRPr="003100A2">
        <w:rPr>
          <w:color w:val="363435"/>
          <w:spacing w:val="-1"/>
          <w:sz w:val="18"/>
          <w:szCs w:val="18"/>
        </w:rPr>
        <w:t>t</w:t>
      </w:r>
      <w:r w:rsidRPr="003100A2">
        <w:rPr>
          <w:color w:val="363435"/>
          <w:sz w:val="18"/>
          <w:szCs w:val="18"/>
        </w:rPr>
        <w:t>o</w:t>
      </w:r>
      <w:r w:rsidRPr="003100A2">
        <w:rPr>
          <w:color w:val="363435"/>
          <w:spacing w:val="12"/>
          <w:sz w:val="18"/>
          <w:szCs w:val="18"/>
        </w:rPr>
        <w:t xml:space="preserve"> </w:t>
      </w:r>
      <w:hyperlink r:id="rId8" w:history="1">
        <w:r w:rsidR="003100A2" w:rsidRPr="003100A2">
          <w:rPr>
            <w:rStyle w:val="Hyperlink"/>
            <w:b/>
            <w:bCs/>
            <w:i/>
            <w:iCs/>
            <w:sz w:val="18"/>
            <w:szCs w:val="18"/>
          </w:rPr>
          <w:t>membershippsnnigeria@gmail.com</w:t>
        </w:r>
      </w:hyperlink>
      <w:r w:rsidR="003100A2" w:rsidRPr="003100A2">
        <w:rPr>
          <w:color w:val="363435"/>
          <w:sz w:val="18"/>
          <w:szCs w:val="18"/>
        </w:rPr>
        <w:t xml:space="preserve"> </w:t>
      </w:r>
      <w:r w:rsidR="00545CE9" w:rsidRPr="003100A2">
        <w:rPr>
          <w:color w:val="363435"/>
          <w:sz w:val="18"/>
          <w:szCs w:val="18"/>
        </w:rPr>
        <w:t xml:space="preserve">and </w:t>
      </w:r>
      <w:r w:rsidR="00BB20CC" w:rsidRPr="003100A2">
        <w:rPr>
          <w:color w:val="363435"/>
          <w:sz w:val="18"/>
          <w:szCs w:val="18"/>
        </w:rPr>
        <w:t>send evidence of payment to</w:t>
      </w:r>
      <w:r w:rsidR="00545CE9" w:rsidRPr="003100A2">
        <w:rPr>
          <w:color w:val="363435"/>
          <w:sz w:val="18"/>
          <w:szCs w:val="18"/>
        </w:rPr>
        <w:t xml:space="preserve"> </w:t>
      </w:r>
      <w:hyperlink r:id="rId9" w:history="1">
        <w:r w:rsidR="0057173C" w:rsidRPr="003100A2">
          <w:rPr>
            <w:rStyle w:val="Hyperlink"/>
            <w:b/>
            <w:bCs/>
            <w:i/>
            <w:iCs/>
            <w:sz w:val="18"/>
            <w:szCs w:val="18"/>
          </w:rPr>
          <w:t>psnannualfee@gmail.com</w:t>
        </w:r>
      </w:hyperlink>
      <w:r w:rsidR="0057173C" w:rsidRPr="003100A2">
        <w:rPr>
          <w:color w:val="363435"/>
          <w:sz w:val="18"/>
          <w:szCs w:val="18"/>
        </w:rPr>
        <w:t xml:space="preserve"> </w:t>
      </w:r>
    </w:p>
    <w:p w14:paraId="45D6111D" w14:textId="77777777" w:rsidR="003100A2" w:rsidRDefault="003100A2">
      <w:pPr>
        <w:spacing w:before="7"/>
        <w:ind w:left="589" w:right="732"/>
        <w:jc w:val="center"/>
        <w:rPr>
          <w:b/>
          <w:color w:val="363435"/>
          <w:w w:val="82"/>
          <w:sz w:val="16"/>
          <w:szCs w:val="16"/>
        </w:rPr>
      </w:pPr>
    </w:p>
    <w:p w14:paraId="58B4A9F2" w14:textId="2DEAEBE1" w:rsidR="008534B4" w:rsidRPr="008077B0" w:rsidRDefault="008077B0">
      <w:pPr>
        <w:spacing w:before="7"/>
        <w:ind w:left="589" w:right="732"/>
        <w:jc w:val="center"/>
        <w:rPr>
          <w:rFonts w:ascii="Century" w:eastAsia="Century" w:hAnsi="Century" w:cs="Century"/>
          <w:sz w:val="18"/>
          <w:szCs w:val="18"/>
          <w:lang w:val="pt-PT"/>
        </w:rPr>
      </w:pPr>
      <w:r>
        <w:rPr>
          <w:b/>
          <w:bCs/>
          <w:color w:val="363435"/>
          <w:spacing w:val="-4"/>
          <w:w w:val="93"/>
          <w:sz w:val="18"/>
          <w:szCs w:val="18"/>
          <w:lang w:val="pt-PT"/>
        </w:rPr>
        <w:t xml:space="preserve">PSN </w:t>
      </w:r>
      <w:r w:rsidR="00000000" w:rsidRPr="008077B0">
        <w:rPr>
          <w:b/>
          <w:bCs/>
          <w:color w:val="363435"/>
          <w:spacing w:val="-4"/>
          <w:w w:val="93"/>
          <w:sz w:val="18"/>
          <w:szCs w:val="18"/>
          <w:lang w:val="pt-PT"/>
        </w:rPr>
        <w:t>W</w:t>
      </w:r>
      <w:r w:rsidR="00000000" w:rsidRPr="008077B0">
        <w:rPr>
          <w:b/>
          <w:bCs/>
          <w:color w:val="363435"/>
          <w:w w:val="93"/>
          <w:sz w:val="18"/>
          <w:szCs w:val="18"/>
          <w:lang w:val="pt-PT"/>
        </w:rPr>
        <w:t>eb</w:t>
      </w:r>
      <w:r w:rsidR="003100A2" w:rsidRPr="008077B0">
        <w:rPr>
          <w:b/>
          <w:bCs/>
          <w:color w:val="363435"/>
          <w:w w:val="93"/>
          <w:sz w:val="18"/>
          <w:szCs w:val="18"/>
          <w:lang w:val="pt-PT"/>
        </w:rPr>
        <w:t>site</w:t>
      </w:r>
      <w:r w:rsidR="00000000" w:rsidRPr="008077B0">
        <w:rPr>
          <w:b/>
          <w:bCs/>
          <w:color w:val="363435"/>
          <w:w w:val="93"/>
          <w:sz w:val="18"/>
          <w:szCs w:val="18"/>
          <w:lang w:val="pt-PT"/>
        </w:rPr>
        <w:t>:</w:t>
      </w:r>
      <w:r w:rsidR="00000000" w:rsidRPr="008077B0">
        <w:rPr>
          <w:color w:val="363435"/>
          <w:spacing w:val="-1"/>
          <w:w w:val="93"/>
          <w:sz w:val="18"/>
          <w:szCs w:val="18"/>
          <w:lang w:val="pt-PT"/>
        </w:rPr>
        <w:t xml:space="preserve"> </w:t>
      </w:r>
      <w:hyperlink r:id="rId10" w:history="1">
        <w:r w:rsidR="005E186E" w:rsidRPr="008077B0">
          <w:rPr>
            <w:rStyle w:val="Hyperlink"/>
            <w:rFonts w:ascii="Century" w:eastAsia="Century" w:hAnsi="Century" w:cs="Century"/>
            <w:b/>
            <w:i/>
            <w:spacing w:val="3"/>
            <w:w w:val="92"/>
            <w:sz w:val="18"/>
            <w:szCs w:val="18"/>
            <w:lang w:val="pt-PT"/>
          </w:rPr>
          <w:t>ww</w:t>
        </w:r>
        <w:r w:rsidR="005E186E" w:rsidRPr="008077B0">
          <w:rPr>
            <w:rStyle w:val="Hyperlink"/>
            <w:rFonts w:ascii="Century" w:eastAsia="Century" w:hAnsi="Century" w:cs="Century"/>
            <w:b/>
            <w:i/>
            <w:spacing w:val="-7"/>
            <w:w w:val="92"/>
            <w:sz w:val="18"/>
            <w:szCs w:val="18"/>
            <w:lang w:val="pt-PT"/>
          </w:rPr>
          <w:t>w</w:t>
        </w:r>
        <w:r w:rsidR="005E186E" w:rsidRPr="008077B0">
          <w:rPr>
            <w:rStyle w:val="Hyperlink"/>
            <w:rFonts w:ascii="Century" w:eastAsia="Century" w:hAnsi="Century" w:cs="Century"/>
            <w:b/>
            <w:i/>
            <w:w w:val="93"/>
            <w:sz w:val="18"/>
            <w:szCs w:val="18"/>
            <w:lang w:val="pt-PT"/>
          </w:rPr>
          <w:t>.physiologicalsociety.com</w:t>
        </w:r>
      </w:hyperlink>
    </w:p>
    <w:sectPr w:rsidR="008534B4" w:rsidRPr="008077B0">
      <w:type w:val="continuous"/>
      <w:pgSz w:w="12760" w:h="17680"/>
      <w:pgMar w:top="78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04BD3"/>
    <w:multiLevelType w:val="multilevel"/>
    <w:tmpl w:val="4DFE9A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2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B4"/>
    <w:rsid w:val="00016CB2"/>
    <w:rsid w:val="00026F5D"/>
    <w:rsid w:val="0007665D"/>
    <w:rsid w:val="001026B3"/>
    <w:rsid w:val="001207D3"/>
    <w:rsid w:val="00121CAC"/>
    <w:rsid w:val="001317AF"/>
    <w:rsid w:val="001523DB"/>
    <w:rsid w:val="00163295"/>
    <w:rsid w:val="00181601"/>
    <w:rsid w:val="001C40DD"/>
    <w:rsid w:val="001F727B"/>
    <w:rsid w:val="00205116"/>
    <w:rsid w:val="00215DAA"/>
    <w:rsid w:val="00253AA7"/>
    <w:rsid w:val="00257C3F"/>
    <w:rsid w:val="00280400"/>
    <w:rsid w:val="002C270F"/>
    <w:rsid w:val="002F1A1D"/>
    <w:rsid w:val="003100A2"/>
    <w:rsid w:val="003203BE"/>
    <w:rsid w:val="0037039F"/>
    <w:rsid w:val="00383FC0"/>
    <w:rsid w:val="0042062F"/>
    <w:rsid w:val="00433414"/>
    <w:rsid w:val="004553E3"/>
    <w:rsid w:val="00496C50"/>
    <w:rsid w:val="00545CE9"/>
    <w:rsid w:val="00552680"/>
    <w:rsid w:val="00561700"/>
    <w:rsid w:val="0057173C"/>
    <w:rsid w:val="005871CE"/>
    <w:rsid w:val="005E186E"/>
    <w:rsid w:val="006502D0"/>
    <w:rsid w:val="00672842"/>
    <w:rsid w:val="00672B6D"/>
    <w:rsid w:val="006F0853"/>
    <w:rsid w:val="00702561"/>
    <w:rsid w:val="0072194A"/>
    <w:rsid w:val="00764A0E"/>
    <w:rsid w:val="007B5123"/>
    <w:rsid w:val="007F2DD8"/>
    <w:rsid w:val="008077B0"/>
    <w:rsid w:val="008534B4"/>
    <w:rsid w:val="008E62EC"/>
    <w:rsid w:val="00926C13"/>
    <w:rsid w:val="009E0431"/>
    <w:rsid w:val="00A24075"/>
    <w:rsid w:val="00A4146A"/>
    <w:rsid w:val="00A45760"/>
    <w:rsid w:val="00AE7998"/>
    <w:rsid w:val="00BB20CC"/>
    <w:rsid w:val="00BC36CD"/>
    <w:rsid w:val="00BC6B0D"/>
    <w:rsid w:val="00BE5EB6"/>
    <w:rsid w:val="00BF78A7"/>
    <w:rsid w:val="00C466BB"/>
    <w:rsid w:val="00C539BF"/>
    <w:rsid w:val="00C640A6"/>
    <w:rsid w:val="00CA798F"/>
    <w:rsid w:val="00D81F04"/>
    <w:rsid w:val="00E35B14"/>
    <w:rsid w:val="00F26F5F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5948C1E"/>
  <w15:docId w15:val="{25E0B4BA-6E4A-4D80-A61C-F6B6C6C7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207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7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A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psnnige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raal@elsevi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siologicalsociety.com/constitut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hysiologicalsocie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nannualf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552</Words>
  <Characters>2998</Characters>
  <Application>Microsoft Office Word</Application>
  <DocSecurity>0</DocSecurity>
  <Lines>187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S.B. Olaleye</dc:creator>
  <cp:lastModifiedBy>Babafemi Olaleye</cp:lastModifiedBy>
  <cp:revision>5</cp:revision>
  <cp:lastPrinted>2025-09-18T17:28:00Z</cp:lastPrinted>
  <dcterms:created xsi:type="dcterms:W3CDTF">2025-09-18T17:28:00Z</dcterms:created>
  <dcterms:modified xsi:type="dcterms:W3CDTF">2025-09-18T17:57:00Z</dcterms:modified>
</cp:coreProperties>
</file>